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45" w:type="dxa"/>
        <w:tblInd w:w="-84" w:type="dxa"/>
        <w:tblLayout w:type="fixed"/>
        <w:tblCellMar>
          <w:left w:w="0" w:type="dxa"/>
          <w:right w:w="0" w:type="dxa"/>
        </w:tblCellMar>
        <w:tblLook w:val="0000" w:firstRow="0" w:lastRow="0" w:firstColumn="0" w:lastColumn="0" w:noHBand="0" w:noVBand="0"/>
      </w:tblPr>
      <w:tblGrid>
        <w:gridCol w:w="344"/>
        <w:gridCol w:w="19"/>
        <w:gridCol w:w="7"/>
        <w:gridCol w:w="254"/>
        <w:gridCol w:w="179"/>
        <w:gridCol w:w="102"/>
        <w:gridCol w:w="275"/>
        <w:gridCol w:w="128"/>
        <w:gridCol w:w="132"/>
        <w:gridCol w:w="261"/>
        <w:gridCol w:w="22"/>
        <w:gridCol w:w="231"/>
        <w:gridCol w:w="41"/>
        <w:gridCol w:w="130"/>
        <w:gridCol w:w="83"/>
        <w:gridCol w:w="211"/>
        <w:gridCol w:w="49"/>
        <w:gridCol w:w="63"/>
        <w:gridCol w:w="136"/>
        <w:gridCol w:w="56"/>
        <w:gridCol w:w="183"/>
        <w:gridCol w:w="8"/>
        <w:gridCol w:w="3"/>
        <w:gridCol w:w="61"/>
        <w:gridCol w:w="212"/>
        <w:gridCol w:w="53"/>
        <w:gridCol w:w="63"/>
        <w:gridCol w:w="14"/>
        <w:gridCol w:w="178"/>
        <w:gridCol w:w="117"/>
        <w:gridCol w:w="77"/>
        <w:gridCol w:w="70"/>
        <w:gridCol w:w="265"/>
        <w:gridCol w:w="54"/>
        <w:gridCol w:w="180"/>
        <w:gridCol w:w="21"/>
        <w:gridCol w:w="170"/>
        <w:gridCol w:w="17"/>
        <w:gridCol w:w="16"/>
        <w:gridCol w:w="52"/>
        <w:gridCol w:w="268"/>
        <w:gridCol w:w="54"/>
        <w:gridCol w:w="4"/>
        <w:gridCol w:w="102"/>
        <w:gridCol w:w="95"/>
        <w:gridCol w:w="137"/>
        <w:gridCol w:w="48"/>
        <w:gridCol w:w="73"/>
        <w:gridCol w:w="11"/>
        <w:gridCol w:w="251"/>
        <w:gridCol w:w="33"/>
        <w:gridCol w:w="18"/>
        <w:gridCol w:w="123"/>
        <w:gridCol w:w="83"/>
        <w:gridCol w:w="50"/>
        <w:gridCol w:w="33"/>
        <w:gridCol w:w="97"/>
        <w:gridCol w:w="75"/>
        <w:gridCol w:w="11"/>
        <w:gridCol w:w="193"/>
        <w:gridCol w:w="79"/>
        <w:gridCol w:w="28"/>
        <w:gridCol w:w="335"/>
        <w:gridCol w:w="34"/>
        <w:gridCol w:w="17"/>
        <w:gridCol w:w="289"/>
        <w:gridCol w:w="98"/>
        <w:gridCol w:w="17"/>
        <w:gridCol w:w="146"/>
        <w:gridCol w:w="79"/>
        <w:gridCol w:w="144"/>
        <w:gridCol w:w="196"/>
        <w:gridCol w:w="123"/>
        <w:gridCol w:w="67"/>
        <w:gridCol w:w="150"/>
        <w:gridCol w:w="60"/>
        <w:gridCol w:w="176"/>
        <w:gridCol w:w="104"/>
        <w:gridCol w:w="282"/>
        <w:gridCol w:w="58"/>
        <w:gridCol w:w="328"/>
        <w:gridCol w:w="12"/>
        <w:gridCol w:w="13"/>
        <w:gridCol w:w="334"/>
        <w:gridCol w:w="3"/>
        <w:gridCol w:w="280"/>
        <w:gridCol w:w="124"/>
        <w:gridCol w:w="226"/>
        <w:gridCol w:w="96"/>
        <w:gridCol w:w="96"/>
        <w:gridCol w:w="7"/>
        <w:gridCol w:w="48"/>
      </w:tblGrid>
      <w:tr w:rsidR="005C27C1" w14:paraId="034C1839" w14:textId="77777777" w:rsidTr="0007479C">
        <w:tc>
          <w:tcPr>
            <w:tcW w:w="2667" w:type="dxa"/>
            <w:gridSpan w:val="19"/>
            <w:shd w:val="clear" w:color="auto" w:fill="auto"/>
          </w:tcPr>
          <w:p w14:paraId="4EA148D5" w14:textId="77777777" w:rsidR="005C27C1" w:rsidRDefault="005C27C1">
            <w:pPr>
              <w:pStyle w:val="enviaNETZFllfelderFett"/>
              <w:ind w:left="102" w:right="102"/>
            </w:pPr>
            <w:r>
              <w:t>Identifikationsnummer:</w:t>
            </w:r>
          </w:p>
        </w:tc>
        <w:tc>
          <w:tcPr>
            <w:tcW w:w="3087" w:type="dxa"/>
            <w:gridSpan w:val="34"/>
            <w:shd w:val="clear" w:color="auto" w:fill="auto"/>
          </w:tcPr>
          <w:p w14:paraId="1C73F5E9" w14:textId="77777777" w:rsidR="005C27C1" w:rsidRDefault="005C27C1" w:rsidP="009E15C3">
            <w:pPr>
              <w:pStyle w:val="enviaNETZFllfelder"/>
              <w:spacing w:line="264" w:lineRule="atLeast"/>
              <w:ind w:left="102" w:right="102"/>
            </w:pPr>
            <w:bookmarkStart w:id="0" w:name="ANID"/>
            <w:r>
              <w:t>VTZ</w:t>
            </w:r>
            <w:r w:rsidR="009E15C3" w:rsidRPr="000D284D">
              <w:fldChar w:fldCharType="begin">
                <w:ffData>
                  <w:name w:val=""/>
                  <w:enabled/>
                  <w:calcOnExit w:val="0"/>
                  <w:textInput/>
                </w:ffData>
              </w:fldChar>
            </w:r>
            <w:r w:rsidR="009E15C3" w:rsidRPr="000D284D">
              <w:instrText xml:space="preserve"> FORMTEXT </w:instrText>
            </w:r>
            <w:r w:rsidR="009E15C3" w:rsidRPr="000D284D">
              <w:fldChar w:fldCharType="separate"/>
            </w:r>
            <w:r w:rsidR="009E15C3" w:rsidRPr="000D284D">
              <w:rPr>
                <w:noProof/>
              </w:rPr>
              <w:t> </w:t>
            </w:r>
            <w:r w:rsidR="009E15C3" w:rsidRPr="000D284D">
              <w:rPr>
                <w:noProof/>
              </w:rPr>
              <w:t> </w:t>
            </w:r>
            <w:r w:rsidR="009E15C3" w:rsidRPr="000D284D">
              <w:rPr>
                <w:noProof/>
              </w:rPr>
              <w:t> </w:t>
            </w:r>
            <w:r w:rsidR="009E15C3" w:rsidRPr="000D284D">
              <w:rPr>
                <w:noProof/>
              </w:rPr>
              <w:t> </w:t>
            </w:r>
            <w:r w:rsidR="009E15C3" w:rsidRPr="000D284D">
              <w:rPr>
                <w:noProof/>
              </w:rPr>
              <w:t> </w:t>
            </w:r>
            <w:r w:rsidR="009E15C3" w:rsidRPr="000D284D">
              <w:fldChar w:fldCharType="end"/>
            </w:r>
            <w:bookmarkEnd w:id="0"/>
          </w:p>
        </w:tc>
        <w:tc>
          <w:tcPr>
            <w:tcW w:w="2404" w:type="dxa"/>
            <w:gridSpan w:val="23"/>
            <w:shd w:val="clear" w:color="auto" w:fill="auto"/>
          </w:tcPr>
          <w:p w14:paraId="27ADC004" w14:textId="66F31204" w:rsidR="005C27C1" w:rsidRDefault="0007479C">
            <w:pPr>
              <w:pStyle w:val="enviaNETZFllfelderFett"/>
              <w:snapToGrid w:val="0"/>
              <w:ind w:left="102" w:right="102"/>
            </w:pPr>
            <w:r>
              <w:t>Kunden</w:t>
            </w:r>
            <w:r>
              <w:t>nummer:</w:t>
            </w:r>
          </w:p>
        </w:tc>
        <w:tc>
          <w:tcPr>
            <w:tcW w:w="2132" w:type="dxa"/>
            <w:gridSpan w:val="14"/>
            <w:shd w:val="clear" w:color="auto" w:fill="auto"/>
          </w:tcPr>
          <w:p w14:paraId="4FAC2129" w14:textId="3041E1D8" w:rsidR="005C27C1" w:rsidRDefault="0007479C">
            <w:pPr>
              <w:pStyle w:val="enviaNETZFllfelder"/>
              <w:snapToGrid w:val="0"/>
              <w:spacing w:line="264" w:lineRule="atLeast"/>
              <w:ind w:left="102" w:right="102"/>
            </w:pPr>
            <w:r w:rsidRPr="000D284D">
              <w:fldChar w:fldCharType="begin">
                <w:ffData>
                  <w:name w:val=""/>
                  <w:enabled/>
                  <w:calcOnExit w:val="0"/>
                  <w:textInput/>
                </w:ffData>
              </w:fldChar>
            </w:r>
            <w:r w:rsidRPr="000D284D">
              <w:instrText xml:space="preserve"> FORMTEXT </w:instrText>
            </w:r>
            <w:r w:rsidRPr="000D284D">
              <w:fldChar w:fldCharType="separate"/>
            </w:r>
            <w:r w:rsidRPr="000D284D">
              <w:rPr>
                <w:noProof/>
              </w:rPr>
              <w:t> </w:t>
            </w:r>
            <w:r w:rsidRPr="000D284D">
              <w:rPr>
                <w:noProof/>
              </w:rPr>
              <w:t> </w:t>
            </w:r>
            <w:r w:rsidRPr="000D284D">
              <w:rPr>
                <w:noProof/>
              </w:rPr>
              <w:t> </w:t>
            </w:r>
            <w:r w:rsidRPr="000D284D">
              <w:rPr>
                <w:noProof/>
              </w:rPr>
              <w:t> </w:t>
            </w:r>
            <w:r w:rsidRPr="000D284D">
              <w:rPr>
                <w:noProof/>
              </w:rPr>
              <w:t> </w:t>
            </w:r>
            <w:r w:rsidRPr="000D284D">
              <w:fldChar w:fldCharType="end"/>
            </w:r>
          </w:p>
        </w:tc>
        <w:tc>
          <w:tcPr>
            <w:tcW w:w="55" w:type="dxa"/>
            <w:gridSpan w:val="2"/>
            <w:shd w:val="clear" w:color="auto" w:fill="auto"/>
          </w:tcPr>
          <w:p w14:paraId="1980F538" w14:textId="77777777" w:rsidR="005C27C1" w:rsidRDefault="005C27C1">
            <w:pPr>
              <w:snapToGrid w:val="0"/>
            </w:pPr>
          </w:p>
        </w:tc>
      </w:tr>
      <w:tr w:rsidR="005C27C1" w14:paraId="0CC15D16" w14:textId="77777777" w:rsidTr="00EF2E1A">
        <w:tc>
          <w:tcPr>
            <w:tcW w:w="10290" w:type="dxa"/>
            <w:gridSpan w:val="90"/>
            <w:tcBorders>
              <w:bottom w:val="single" w:sz="4" w:space="0" w:color="000000"/>
            </w:tcBorders>
            <w:shd w:val="clear" w:color="auto" w:fill="auto"/>
          </w:tcPr>
          <w:p w14:paraId="194A0300" w14:textId="3D856155" w:rsidR="005C27C1" w:rsidRDefault="0007479C">
            <w:pPr>
              <w:pStyle w:val="enviaNETZFeldbezeichnung"/>
            </w:pPr>
            <w:r>
              <w:t>Bitte geben Sie eine Identifikationsnummer bei einem Kontakt mit uns an. Die Anschlussnutzungs-ID (VTZ…) finden Sie auf Ihrer Bestätigung zur Anschlussnutzung und die Kundennummer auf Ihrer Gutschrift.</w:t>
            </w:r>
          </w:p>
        </w:tc>
        <w:tc>
          <w:tcPr>
            <w:tcW w:w="55" w:type="dxa"/>
            <w:gridSpan w:val="2"/>
            <w:shd w:val="clear" w:color="auto" w:fill="auto"/>
          </w:tcPr>
          <w:p w14:paraId="4761C4A2" w14:textId="77777777" w:rsidR="005C27C1" w:rsidRDefault="005C27C1">
            <w:pPr>
              <w:snapToGrid w:val="0"/>
            </w:pPr>
          </w:p>
        </w:tc>
      </w:tr>
      <w:tr w:rsidR="005C27C1" w14:paraId="2B6441D8" w14:textId="77777777" w:rsidTr="00EF2E1A">
        <w:tc>
          <w:tcPr>
            <w:tcW w:w="10290" w:type="dxa"/>
            <w:gridSpan w:val="90"/>
            <w:tcBorders>
              <w:top w:val="single" w:sz="4" w:space="0" w:color="000000"/>
            </w:tcBorders>
            <w:shd w:val="clear" w:color="auto" w:fill="auto"/>
          </w:tcPr>
          <w:p w14:paraId="711CCD7C" w14:textId="77777777" w:rsidR="005C27C1" w:rsidRDefault="005C27C1">
            <w:pPr>
              <w:pStyle w:val="enviaNETZLeerzeile"/>
              <w:snapToGrid w:val="0"/>
            </w:pPr>
          </w:p>
        </w:tc>
        <w:tc>
          <w:tcPr>
            <w:tcW w:w="55" w:type="dxa"/>
            <w:gridSpan w:val="2"/>
            <w:shd w:val="clear" w:color="auto" w:fill="auto"/>
          </w:tcPr>
          <w:p w14:paraId="79040C99" w14:textId="77777777" w:rsidR="005C27C1" w:rsidRDefault="005C27C1">
            <w:pPr>
              <w:snapToGrid w:val="0"/>
            </w:pPr>
          </w:p>
        </w:tc>
      </w:tr>
      <w:tr w:rsidR="005C27C1" w14:paraId="561FE8EC" w14:textId="77777777" w:rsidTr="00EF2E1A">
        <w:tc>
          <w:tcPr>
            <w:tcW w:w="10290" w:type="dxa"/>
            <w:gridSpan w:val="90"/>
            <w:shd w:val="clear" w:color="auto" w:fill="auto"/>
          </w:tcPr>
          <w:p w14:paraId="403EC37A" w14:textId="77777777" w:rsidR="005C27C1" w:rsidRDefault="005C27C1">
            <w:pPr>
              <w:pStyle w:val="MITNETZSubtitel"/>
            </w:pPr>
            <w:r>
              <w:t>Standort der Anlage</w:t>
            </w:r>
          </w:p>
        </w:tc>
        <w:tc>
          <w:tcPr>
            <w:tcW w:w="55" w:type="dxa"/>
            <w:gridSpan w:val="2"/>
            <w:shd w:val="clear" w:color="auto" w:fill="auto"/>
          </w:tcPr>
          <w:p w14:paraId="42DDE827" w14:textId="77777777" w:rsidR="005C27C1" w:rsidRDefault="005C27C1">
            <w:pPr>
              <w:snapToGrid w:val="0"/>
            </w:pPr>
          </w:p>
        </w:tc>
      </w:tr>
      <w:tr w:rsidR="005C27C1" w14:paraId="6CA2EF39" w14:textId="77777777" w:rsidTr="0007479C">
        <w:tc>
          <w:tcPr>
            <w:tcW w:w="363" w:type="dxa"/>
            <w:gridSpan w:val="2"/>
            <w:shd w:val="clear" w:color="auto" w:fill="auto"/>
          </w:tcPr>
          <w:p w14:paraId="21378DE3" w14:textId="77777777" w:rsidR="005C27C1" w:rsidRDefault="005C27C1">
            <w:pPr>
              <w:pStyle w:val="MITNETZFeldbezeichnung"/>
              <w:snapToGrid w:val="0"/>
              <w:ind w:left="57"/>
            </w:pPr>
          </w:p>
        </w:tc>
        <w:tc>
          <w:tcPr>
            <w:tcW w:w="3898" w:type="dxa"/>
            <w:gridSpan w:val="33"/>
            <w:shd w:val="clear" w:color="auto" w:fill="auto"/>
          </w:tcPr>
          <w:p w14:paraId="6B4B035F" w14:textId="77777777" w:rsidR="005C27C1" w:rsidRDefault="005C27C1">
            <w:pPr>
              <w:pStyle w:val="MITNETZFeldbezeichnung"/>
              <w:ind w:left="57"/>
            </w:pPr>
            <w:r>
              <w:t>Straße, Hausnummer</w:t>
            </w:r>
          </w:p>
        </w:tc>
        <w:tc>
          <w:tcPr>
            <w:tcW w:w="704" w:type="dxa"/>
            <w:gridSpan w:val="9"/>
            <w:shd w:val="clear" w:color="auto" w:fill="auto"/>
          </w:tcPr>
          <w:p w14:paraId="37CD3F69" w14:textId="77777777" w:rsidR="005C27C1" w:rsidRDefault="005C27C1">
            <w:pPr>
              <w:pStyle w:val="MITNETZFeldbezeichnung"/>
              <w:snapToGrid w:val="0"/>
              <w:ind w:left="57"/>
            </w:pPr>
          </w:p>
        </w:tc>
        <w:tc>
          <w:tcPr>
            <w:tcW w:w="5325" w:type="dxa"/>
            <w:gridSpan w:val="46"/>
            <w:shd w:val="clear" w:color="auto" w:fill="auto"/>
          </w:tcPr>
          <w:p w14:paraId="58066833" w14:textId="77777777" w:rsidR="005C27C1" w:rsidRDefault="005C27C1">
            <w:pPr>
              <w:pStyle w:val="MITNETZFeldbezeichnung"/>
              <w:ind w:left="57"/>
            </w:pPr>
            <w:r>
              <w:t>Postleitzahl, Ort</w:t>
            </w:r>
          </w:p>
        </w:tc>
        <w:tc>
          <w:tcPr>
            <w:tcW w:w="55" w:type="dxa"/>
            <w:gridSpan w:val="2"/>
            <w:shd w:val="clear" w:color="auto" w:fill="auto"/>
          </w:tcPr>
          <w:p w14:paraId="08D84A31" w14:textId="77777777" w:rsidR="005C27C1" w:rsidRDefault="005C27C1">
            <w:pPr>
              <w:snapToGrid w:val="0"/>
            </w:pPr>
          </w:p>
        </w:tc>
      </w:tr>
      <w:tr w:rsidR="005C27C1" w14:paraId="02874825" w14:textId="77777777" w:rsidTr="0007479C">
        <w:tc>
          <w:tcPr>
            <w:tcW w:w="363" w:type="dxa"/>
            <w:gridSpan w:val="2"/>
            <w:shd w:val="clear" w:color="auto" w:fill="auto"/>
          </w:tcPr>
          <w:p w14:paraId="41C04B1A" w14:textId="77777777" w:rsidR="005C27C1" w:rsidRDefault="005C27C1">
            <w:pPr>
              <w:pStyle w:val="MITNETZFllfelder"/>
              <w:snapToGrid w:val="0"/>
            </w:pPr>
          </w:p>
        </w:tc>
        <w:tc>
          <w:tcPr>
            <w:tcW w:w="3898" w:type="dxa"/>
            <w:gridSpan w:val="33"/>
            <w:tcBorders>
              <w:left w:val="single" w:sz="4" w:space="0" w:color="000000"/>
              <w:bottom w:val="single" w:sz="4" w:space="0" w:color="000000"/>
            </w:tcBorders>
            <w:shd w:val="clear" w:color="auto" w:fill="auto"/>
          </w:tcPr>
          <w:p w14:paraId="090E05C8" w14:textId="77777777" w:rsidR="005C27C1" w:rsidRDefault="009E15C3">
            <w:pPr>
              <w:pStyle w:val="MITNETZFllfelder"/>
              <w:ind w:left="80"/>
            </w:pPr>
            <w:r w:rsidRPr="000D284D">
              <w:fldChar w:fldCharType="begin">
                <w:ffData>
                  <w:name w:val=""/>
                  <w:enabled/>
                  <w:calcOnExit w:val="0"/>
                  <w:textInput/>
                </w:ffData>
              </w:fldChar>
            </w:r>
            <w:r w:rsidRPr="000D284D">
              <w:instrText xml:space="preserve"> FORMTEXT </w:instrText>
            </w:r>
            <w:r w:rsidRPr="000D284D">
              <w:fldChar w:fldCharType="separate"/>
            </w:r>
            <w:r w:rsidRPr="000D284D">
              <w:rPr>
                <w:noProof/>
              </w:rPr>
              <w:t> </w:t>
            </w:r>
            <w:r w:rsidRPr="000D284D">
              <w:rPr>
                <w:noProof/>
              </w:rPr>
              <w:t> </w:t>
            </w:r>
            <w:r w:rsidRPr="000D284D">
              <w:rPr>
                <w:noProof/>
              </w:rPr>
              <w:t> </w:t>
            </w:r>
            <w:r w:rsidRPr="000D284D">
              <w:rPr>
                <w:noProof/>
              </w:rPr>
              <w:t> </w:t>
            </w:r>
            <w:r w:rsidRPr="000D284D">
              <w:rPr>
                <w:noProof/>
              </w:rPr>
              <w:t> </w:t>
            </w:r>
            <w:r w:rsidRPr="000D284D">
              <w:fldChar w:fldCharType="end"/>
            </w:r>
          </w:p>
        </w:tc>
        <w:tc>
          <w:tcPr>
            <w:tcW w:w="704" w:type="dxa"/>
            <w:gridSpan w:val="9"/>
            <w:shd w:val="clear" w:color="auto" w:fill="auto"/>
          </w:tcPr>
          <w:p w14:paraId="7A007B41" w14:textId="77777777" w:rsidR="005C27C1" w:rsidRDefault="005C27C1">
            <w:pPr>
              <w:pStyle w:val="MITNETZFllfelder"/>
              <w:snapToGrid w:val="0"/>
            </w:pPr>
          </w:p>
        </w:tc>
        <w:tc>
          <w:tcPr>
            <w:tcW w:w="5325" w:type="dxa"/>
            <w:gridSpan w:val="46"/>
            <w:tcBorders>
              <w:left w:val="single" w:sz="4" w:space="0" w:color="000000"/>
              <w:bottom w:val="single" w:sz="4" w:space="0" w:color="000000"/>
            </w:tcBorders>
            <w:shd w:val="clear" w:color="auto" w:fill="auto"/>
          </w:tcPr>
          <w:p w14:paraId="7F857641" w14:textId="77777777" w:rsidR="005C27C1" w:rsidRDefault="009E15C3">
            <w:pPr>
              <w:pStyle w:val="MITNETZFllfelder"/>
              <w:ind w:left="54"/>
            </w:pPr>
            <w:r w:rsidRPr="000D284D">
              <w:fldChar w:fldCharType="begin">
                <w:ffData>
                  <w:name w:val=""/>
                  <w:enabled/>
                  <w:calcOnExit w:val="0"/>
                  <w:textInput/>
                </w:ffData>
              </w:fldChar>
            </w:r>
            <w:r w:rsidRPr="000D284D">
              <w:instrText xml:space="preserve"> FORMTEXT </w:instrText>
            </w:r>
            <w:r w:rsidRPr="000D284D">
              <w:fldChar w:fldCharType="separate"/>
            </w:r>
            <w:r w:rsidRPr="000D284D">
              <w:rPr>
                <w:noProof/>
              </w:rPr>
              <w:t> </w:t>
            </w:r>
            <w:r w:rsidRPr="000D284D">
              <w:rPr>
                <w:noProof/>
              </w:rPr>
              <w:t> </w:t>
            </w:r>
            <w:r w:rsidRPr="000D284D">
              <w:rPr>
                <w:noProof/>
              </w:rPr>
              <w:t> </w:t>
            </w:r>
            <w:r w:rsidRPr="000D284D">
              <w:rPr>
                <w:noProof/>
              </w:rPr>
              <w:t> </w:t>
            </w:r>
            <w:r w:rsidRPr="000D284D">
              <w:rPr>
                <w:noProof/>
              </w:rPr>
              <w:t> </w:t>
            </w:r>
            <w:r w:rsidRPr="000D284D">
              <w:fldChar w:fldCharType="end"/>
            </w:r>
          </w:p>
        </w:tc>
        <w:tc>
          <w:tcPr>
            <w:tcW w:w="55" w:type="dxa"/>
            <w:gridSpan w:val="2"/>
            <w:shd w:val="clear" w:color="auto" w:fill="auto"/>
          </w:tcPr>
          <w:p w14:paraId="3E168F61" w14:textId="77777777" w:rsidR="005C27C1" w:rsidRDefault="005C27C1">
            <w:pPr>
              <w:snapToGrid w:val="0"/>
            </w:pPr>
          </w:p>
        </w:tc>
      </w:tr>
      <w:tr w:rsidR="005C27C1" w14:paraId="1B1B5B48" w14:textId="77777777" w:rsidTr="00EF2E1A">
        <w:tc>
          <w:tcPr>
            <w:tcW w:w="10290" w:type="dxa"/>
            <w:gridSpan w:val="90"/>
            <w:shd w:val="clear" w:color="auto" w:fill="auto"/>
          </w:tcPr>
          <w:p w14:paraId="1AE766FF" w14:textId="77777777" w:rsidR="005C27C1" w:rsidRDefault="005C27C1">
            <w:pPr>
              <w:pStyle w:val="enviaNETZLeerzeile"/>
              <w:snapToGrid w:val="0"/>
            </w:pPr>
          </w:p>
        </w:tc>
        <w:tc>
          <w:tcPr>
            <w:tcW w:w="55" w:type="dxa"/>
            <w:gridSpan w:val="2"/>
            <w:shd w:val="clear" w:color="auto" w:fill="auto"/>
          </w:tcPr>
          <w:p w14:paraId="3A66F6EB" w14:textId="77777777" w:rsidR="005C27C1" w:rsidRDefault="005C27C1">
            <w:pPr>
              <w:snapToGrid w:val="0"/>
            </w:pPr>
          </w:p>
        </w:tc>
      </w:tr>
      <w:tr w:rsidR="005C27C1" w14:paraId="2DE00CE3" w14:textId="77777777" w:rsidTr="0007479C">
        <w:tc>
          <w:tcPr>
            <w:tcW w:w="1995" w:type="dxa"/>
            <w:gridSpan w:val="13"/>
            <w:shd w:val="clear" w:color="auto" w:fill="auto"/>
          </w:tcPr>
          <w:p w14:paraId="03899EB2" w14:textId="77777777" w:rsidR="005C27C1" w:rsidRDefault="005C27C1">
            <w:pPr>
              <w:pStyle w:val="MITNETZText"/>
              <w:snapToGrid w:val="0"/>
            </w:pPr>
          </w:p>
        </w:tc>
        <w:tc>
          <w:tcPr>
            <w:tcW w:w="424" w:type="dxa"/>
            <w:gridSpan w:val="3"/>
            <w:shd w:val="clear" w:color="auto" w:fill="auto"/>
          </w:tcPr>
          <w:p w14:paraId="5199B55B" w14:textId="77777777" w:rsidR="005C27C1" w:rsidRDefault="005C27C1">
            <w:pPr>
              <w:pStyle w:val="MITNETZText"/>
            </w:pPr>
            <w:r>
              <w:fldChar w:fldCharType="begin">
                <w:ffData>
                  <w:name w:val="CheckBox"/>
                  <w:enabled/>
                  <w:calcOnExit w:val="0"/>
                  <w:checkBox>
                    <w:sizeAuto/>
                    <w:default w:val="0"/>
                    <w:checked w:val="0"/>
                  </w:checkBox>
                </w:ffData>
              </w:fldChar>
            </w:r>
            <w:r>
              <w:instrText xml:space="preserve"> FORMCHECKBOX </w:instrText>
            </w:r>
            <w:r w:rsidR="00C5506D">
              <w:fldChar w:fldCharType="separate"/>
            </w:r>
            <w:r>
              <w:fldChar w:fldCharType="end"/>
            </w:r>
          </w:p>
        </w:tc>
        <w:tc>
          <w:tcPr>
            <w:tcW w:w="7871" w:type="dxa"/>
            <w:gridSpan w:val="74"/>
            <w:shd w:val="clear" w:color="auto" w:fill="auto"/>
          </w:tcPr>
          <w:p w14:paraId="10CF41B9" w14:textId="77777777" w:rsidR="005C27C1" w:rsidRDefault="005C27C1">
            <w:pPr>
              <w:pStyle w:val="MITNETZText"/>
            </w:pPr>
            <w:r>
              <w:t>Inbetriebnahme einer Erzeugungsanlage</w:t>
            </w:r>
          </w:p>
        </w:tc>
        <w:tc>
          <w:tcPr>
            <w:tcW w:w="55" w:type="dxa"/>
            <w:gridSpan w:val="2"/>
            <w:shd w:val="clear" w:color="auto" w:fill="auto"/>
          </w:tcPr>
          <w:p w14:paraId="7A190BA1" w14:textId="77777777" w:rsidR="005C27C1" w:rsidRDefault="005C27C1">
            <w:pPr>
              <w:snapToGrid w:val="0"/>
            </w:pPr>
          </w:p>
        </w:tc>
      </w:tr>
      <w:tr w:rsidR="005C27C1" w14:paraId="603BDA60" w14:textId="77777777" w:rsidTr="0007479C">
        <w:tc>
          <w:tcPr>
            <w:tcW w:w="1995" w:type="dxa"/>
            <w:gridSpan w:val="13"/>
            <w:shd w:val="clear" w:color="auto" w:fill="auto"/>
          </w:tcPr>
          <w:p w14:paraId="075B1B70" w14:textId="77777777" w:rsidR="005C27C1" w:rsidRDefault="005C27C1">
            <w:pPr>
              <w:pStyle w:val="MITNETZText"/>
              <w:snapToGrid w:val="0"/>
            </w:pPr>
          </w:p>
        </w:tc>
        <w:tc>
          <w:tcPr>
            <w:tcW w:w="424" w:type="dxa"/>
            <w:gridSpan w:val="3"/>
            <w:shd w:val="clear" w:color="auto" w:fill="auto"/>
          </w:tcPr>
          <w:p w14:paraId="4D38494A" w14:textId="77777777" w:rsidR="005C27C1" w:rsidRDefault="005C27C1">
            <w:pPr>
              <w:pStyle w:val="MITNETZText"/>
            </w:pPr>
            <w:r>
              <w:fldChar w:fldCharType="begin">
                <w:ffData>
                  <w:name w:val="CheckBox"/>
                  <w:enabled/>
                  <w:calcOnExit w:val="0"/>
                  <w:checkBox>
                    <w:sizeAuto/>
                    <w:default w:val="0"/>
                    <w:checked w:val="0"/>
                  </w:checkBox>
                </w:ffData>
              </w:fldChar>
            </w:r>
            <w:r>
              <w:instrText xml:space="preserve"> FORMCHECKBOX </w:instrText>
            </w:r>
            <w:r w:rsidR="00C5506D">
              <w:fldChar w:fldCharType="separate"/>
            </w:r>
            <w:r>
              <w:fldChar w:fldCharType="end"/>
            </w:r>
          </w:p>
        </w:tc>
        <w:tc>
          <w:tcPr>
            <w:tcW w:w="3684" w:type="dxa"/>
            <w:gridSpan w:val="43"/>
            <w:shd w:val="clear" w:color="auto" w:fill="auto"/>
          </w:tcPr>
          <w:p w14:paraId="03607F2B" w14:textId="77777777" w:rsidR="005C27C1" w:rsidRDefault="005C27C1">
            <w:pPr>
              <w:pStyle w:val="MITNETZText"/>
            </w:pPr>
            <w:r>
              <w:t>Änderungsmeldung*</w:t>
            </w:r>
            <w:r>
              <w:rPr>
                <w:b w:val="0"/>
              </w:rPr>
              <w:t xml:space="preserve"> </w:t>
            </w:r>
            <w:r>
              <w:rPr>
                <w:b w:val="0"/>
                <w:sz w:val="12"/>
                <w:szCs w:val="12"/>
              </w:rPr>
              <w:t>(kein Betreiberwechsel)</w:t>
            </w:r>
          </w:p>
        </w:tc>
        <w:tc>
          <w:tcPr>
            <w:tcW w:w="1090" w:type="dxa"/>
            <w:gridSpan w:val="9"/>
            <w:shd w:val="clear" w:color="auto" w:fill="auto"/>
          </w:tcPr>
          <w:p w14:paraId="27FB3B96" w14:textId="77777777" w:rsidR="005C27C1" w:rsidRDefault="005C27C1">
            <w:pPr>
              <w:pStyle w:val="MITNETZText"/>
              <w:rPr>
                <w:szCs w:val="18"/>
              </w:rPr>
            </w:pPr>
            <w:r>
              <w:t>Gültig ab</w:t>
            </w:r>
            <w:r>
              <w:rPr>
                <w:szCs w:val="18"/>
              </w:rPr>
              <w:t>**</w:t>
            </w:r>
          </w:p>
        </w:tc>
        <w:tc>
          <w:tcPr>
            <w:tcW w:w="3097" w:type="dxa"/>
            <w:gridSpan w:val="22"/>
            <w:tcBorders>
              <w:left w:val="single" w:sz="4" w:space="0" w:color="000000"/>
              <w:bottom w:val="single" w:sz="4" w:space="0" w:color="000000"/>
            </w:tcBorders>
            <w:shd w:val="clear" w:color="auto" w:fill="auto"/>
          </w:tcPr>
          <w:p w14:paraId="6C29AE59" w14:textId="77777777" w:rsidR="005C27C1" w:rsidRPr="00A87B09" w:rsidRDefault="00C50A59">
            <w:pPr>
              <w:pStyle w:val="MITNETZText"/>
              <w:snapToGrid w:val="0"/>
              <w:rPr>
                <w:szCs w:val="18"/>
              </w:rPr>
            </w:pPr>
            <w:r w:rsidRPr="00A87B09">
              <w:fldChar w:fldCharType="begin">
                <w:ffData>
                  <w:name w:val=""/>
                  <w:enabled/>
                  <w:calcOnExit w:val="0"/>
                  <w:textInput/>
                </w:ffData>
              </w:fldChar>
            </w:r>
            <w:r w:rsidRPr="00A87B09">
              <w:instrText xml:space="preserve"> FORMTEXT </w:instrText>
            </w:r>
            <w:r w:rsidRPr="00A87B09">
              <w:fldChar w:fldCharType="separate"/>
            </w:r>
            <w:r w:rsidRPr="00A87B09">
              <w:rPr>
                <w:noProof/>
              </w:rPr>
              <w:t> </w:t>
            </w:r>
            <w:r w:rsidRPr="00A87B09">
              <w:rPr>
                <w:noProof/>
              </w:rPr>
              <w:t> </w:t>
            </w:r>
            <w:r w:rsidRPr="00A87B09">
              <w:rPr>
                <w:noProof/>
              </w:rPr>
              <w:t> </w:t>
            </w:r>
            <w:r w:rsidRPr="00A87B09">
              <w:rPr>
                <w:noProof/>
              </w:rPr>
              <w:t> </w:t>
            </w:r>
            <w:r w:rsidRPr="00A87B09">
              <w:rPr>
                <w:noProof/>
              </w:rPr>
              <w:t> </w:t>
            </w:r>
            <w:r w:rsidRPr="00A87B09">
              <w:fldChar w:fldCharType="end"/>
            </w:r>
          </w:p>
        </w:tc>
        <w:tc>
          <w:tcPr>
            <w:tcW w:w="55" w:type="dxa"/>
            <w:gridSpan w:val="2"/>
            <w:shd w:val="clear" w:color="auto" w:fill="auto"/>
          </w:tcPr>
          <w:p w14:paraId="161289C4" w14:textId="77777777" w:rsidR="005C27C1" w:rsidRDefault="005C27C1">
            <w:pPr>
              <w:snapToGrid w:val="0"/>
              <w:rPr>
                <w:szCs w:val="18"/>
              </w:rPr>
            </w:pPr>
          </w:p>
        </w:tc>
      </w:tr>
      <w:tr w:rsidR="005C27C1" w14:paraId="3885CE00" w14:textId="77777777" w:rsidTr="0007479C">
        <w:trPr>
          <w:trHeight w:val="190"/>
        </w:trPr>
        <w:tc>
          <w:tcPr>
            <w:tcW w:w="1995" w:type="dxa"/>
            <w:gridSpan w:val="13"/>
            <w:shd w:val="clear" w:color="auto" w:fill="auto"/>
          </w:tcPr>
          <w:p w14:paraId="73357B39" w14:textId="77777777" w:rsidR="005C27C1" w:rsidRDefault="005C27C1">
            <w:pPr>
              <w:pStyle w:val="MITNETZkleineLeerzeile"/>
              <w:snapToGrid w:val="0"/>
              <w:rPr>
                <w:sz w:val="12"/>
                <w:szCs w:val="12"/>
              </w:rPr>
            </w:pPr>
          </w:p>
        </w:tc>
        <w:tc>
          <w:tcPr>
            <w:tcW w:w="424" w:type="dxa"/>
            <w:gridSpan w:val="3"/>
            <w:shd w:val="clear" w:color="auto" w:fill="auto"/>
          </w:tcPr>
          <w:p w14:paraId="65C53E8E" w14:textId="77777777" w:rsidR="005C27C1" w:rsidRDefault="005C27C1">
            <w:pPr>
              <w:pStyle w:val="MITNETZkleineLeerzeile"/>
              <w:snapToGrid w:val="0"/>
              <w:rPr>
                <w:sz w:val="12"/>
                <w:szCs w:val="12"/>
              </w:rPr>
            </w:pPr>
          </w:p>
        </w:tc>
        <w:tc>
          <w:tcPr>
            <w:tcW w:w="3684" w:type="dxa"/>
            <w:gridSpan w:val="43"/>
            <w:shd w:val="clear" w:color="auto" w:fill="auto"/>
          </w:tcPr>
          <w:p w14:paraId="5AFDA95F" w14:textId="77777777" w:rsidR="005C27C1" w:rsidRDefault="005C27C1">
            <w:pPr>
              <w:pStyle w:val="MITNETZkleineLeerzeile"/>
              <w:rPr>
                <w:sz w:val="12"/>
                <w:szCs w:val="12"/>
              </w:rPr>
            </w:pPr>
            <w:r>
              <w:rPr>
                <w:sz w:val="12"/>
                <w:szCs w:val="12"/>
              </w:rPr>
              <w:t>*zum Nachweis bitte geeignete Dokumente beifügen</w:t>
            </w:r>
          </w:p>
        </w:tc>
        <w:tc>
          <w:tcPr>
            <w:tcW w:w="4187" w:type="dxa"/>
            <w:gridSpan w:val="31"/>
            <w:shd w:val="clear" w:color="auto" w:fill="auto"/>
          </w:tcPr>
          <w:p w14:paraId="50578EE8" w14:textId="77777777" w:rsidR="005C27C1" w:rsidRDefault="005C27C1">
            <w:pPr>
              <w:pStyle w:val="MITNETZkleineLeerzeile"/>
            </w:pPr>
            <w:r>
              <w:rPr>
                <w:sz w:val="12"/>
                <w:szCs w:val="12"/>
              </w:rPr>
              <w:t>**Zählerstände bitte als Anlage beifügen</w:t>
            </w:r>
          </w:p>
        </w:tc>
        <w:tc>
          <w:tcPr>
            <w:tcW w:w="55" w:type="dxa"/>
            <w:gridSpan w:val="2"/>
            <w:shd w:val="clear" w:color="auto" w:fill="auto"/>
          </w:tcPr>
          <w:p w14:paraId="4A123B9D" w14:textId="77777777" w:rsidR="005C27C1" w:rsidRDefault="005C27C1">
            <w:pPr>
              <w:snapToGrid w:val="0"/>
            </w:pPr>
          </w:p>
        </w:tc>
      </w:tr>
      <w:tr w:rsidR="005C27C1" w14:paraId="7E5D75E7" w14:textId="77777777" w:rsidTr="00EF2E1A">
        <w:tc>
          <w:tcPr>
            <w:tcW w:w="10290" w:type="dxa"/>
            <w:gridSpan w:val="90"/>
            <w:shd w:val="clear" w:color="auto" w:fill="auto"/>
          </w:tcPr>
          <w:p w14:paraId="003CB949" w14:textId="77777777" w:rsidR="005C27C1" w:rsidRDefault="005C27C1">
            <w:pPr>
              <w:pStyle w:val="MITNETZFllfelder"/>
            </w:pPr>
            <w:r>
              <w:t xml:space="preserve">Als Betreiber der Eigenerzeugungsanlage(n) gemäß o. g. Anschlussnutzungsverhältnisses erkläre ich hiermit, dass die Vergütung der eingespeisten elektrischen Energie auf Basis der jeweils aktuell unter </w:t>
            </w:r>
            <w:bookmarkStart w:id="1" w:name="VNBMAIL"/>
            <w:r>
              <w:t>www.mitnetz-strom.de</w:t>
            </w:r>
            <w:bookmarkEnd w:id="1"/>
            <w:r>
              <w:t xml:space="preserve"> veröffentlichten Preisregelungen entsprechend den Regelungen der „</w:t>
            </w:r>
            <w:r>
              <w:rPr>
                <w:bCs/>
              </w:rPr>
              <w:t>Allgemeine Bedingungen für</w:t>
            </w:r>
            <w:r>
              <w:t xml:space="preserve"> </w:t>
            </w:r>
            <w:r>
              <w:rPr>
                <w:bCs/>
              </w:rPr>
              <w:t>Erzeugungsanlagen zum Netzanschluss und dessen Nutzung zur Einspeisung elektrischer Energie der</w:t>
            </w:r>
            <w:r>
              <w:rPr>
                <w:bCs/>
                <w:iCs/>
              </w:rPr>
              <w:t xml:space="preserve"> </w:t>
            </w:r>
            <w:bookmarkStart w:id="2" w:name="VNB3"/>
            <w:r>
              <w:rPr>
                <w:bCs/>
                <w:iCs/>
              </w:rPr>
              <w:t>MITNETZ STROM</w:t>
            </w:r>
            <w:bookmarkEnd w:id="2"/>
            <w:r>
              <w:rPr>
                <w:bCs/>
                <w:iCs/>
              </w:rPr>
              <w:t xml:space="preserve"> </w:t>
            </w:r>
            <w:r>
              <w:rPr>
                <w:bCs/>
              </w:rPr>
              <w:t>(AB-E)“</w:t>
            </w:r>
            <w:r>
              <w:t xml:space="preserve"> erfolgen soll.</w:t>
            </w:r>
          </w:p>
        </w:tc>
        <w:tc>
          <w:tcPr>
            <w:tcW w:w="55" w:type="dxa"/>
            <w:gridSpan w:val="2"/>
            <w:shd w:val="clear" w:color="auto" w:fill="auto"/>
          </w:tcPr>
          <w:p w14:paraId="349CCC7C" w14:textId="77777777" w:rsidR="005C27C1" w:rsidRDefault="005C27C1">
            <w:pPr>
              <w:snapToGrid w:val="0"/>
            </w:pPr>
          </w:p>
        </w:tc>
      </w:tr>
      <w:tr w:rsidR="005C27C1" w14:paraId="18F8BC03" w14:textId="77777777" w:rsidTr="00EF2E1A">
        <w:tc>
          <w:tcPr>
            <w:tcW w:w="10290" w:type="dxa"/>
            <w:gridSpan w:val="90"/>
            <w:shd w:val="clear" w:color="auto" w:fill="auto"/>
          </w:tcPr>
          <w:p w14:paraId="62812ABB" w14:textId="77777777" w:rsidR="005C27C1" w:rsidRDefault="005C27C1">
            <w:pPr>
              <w:pStyle w:val="MITNETZganzkleineLeerzeile"/>
              <w:snapToGrid w:val="0"/>
            </w:pPr>
          </w:p>
        </w:tc>
        <w:tc>
          <w:tcPr>
            <w:tcW w:w="55" w:type="dxa"/>
            <w:gridSpan w:val="2"/>
            <w:shd w:val="clear" w:color="auto" w:fill="auto"/>
          </w:tcPr>
          <w:p w14:paraId="1051460B" w14:textId="77777777" w:rsidR="005C27C1" w:rsidRDefault="005C27C1">
            <w:pPr>
              <w:snapToGrid w:val="0"/>
            </w:pPr>
          </w:p>
        </w:tc>
      </w:tr>
      <w:tr w:rsidR="005C27C1" w14:paraId="6D088818" w14:textId="77777777" w:rsidTr="0007479C">
        <w:tc>
          <w:tcPr>
            <w:tcW w:w="3320" w:type="dxa"/>
            <w:gridSpan w:val="28"/>
            <w:vMerge w:val="restart"/>
            <w:tcBorders>
              <w:bottom w:val="single" w:sz="4" w:space="0" w:color="000000"/>
            </w:tcBorders>
            <w:shd w:val="clear" w:color="auto" w:fill="auto"/>
          </w:tcPr>
          <w:p w14:paraId="1951726B" w14:textId="77777777" w:rsidR="005C27C1" w:rsidRDefault="005C27C1">
            <w:pPr>
              <w:pStyle w:val="MITNETZFllfelder"/>
            </w:pPr>
            <w:r>
              <w:t xml:space="preserve">Die Abnahme und Vergütung des </w:t>
            </w:r>
          </w:p>
          <w:p w14:paraId="649F369B" w14:textId="77777777" w:rsidR="005C27C1" w:rsidRDefault="005C27C1">
            <w:pPr>
              <w:pStyle w:val="MITNETZFllfelder"/>
            </w:pPr>
            <w:r>
              <w:t>eingespeisten Stroms soll durch</w:t>
            </w:r>
          </w:p>
        </w:tc>
        <w:tc>
          <w:tcPr>
            <w:tcW w:w="442" w:type="dxa"/>
            <w:gridSpan w:val="4"/>
            <w:shd w:val="clear" w:color="auto" w:fill="auto"/>
          </w:tcPr>
          <w:p w14:paraId="4AFEB9F1" w14:textId="77777777" w:rsidR="005C27C1" w:rsidRDefault="005C27C1">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C5506D">
              <w:rPr>
                <w:shd w:val="clear" w:color="auto" w:fill="C0C0C0"/>
              </w:rPr>
            </w:r>
            <w:r w:rsidR="00C5506D">
              <w:rPr>
                <w:shd w:val="clear" w:color="auto" w:fill="C0C0C0"/>
              </w:rPr>
              <w:fldChar w:fldCharType="separate"/>
            </w:r>
            <w:r>
              <w:rPr>
                <w:shd w:val="clear" w:color="auto" w:fill="C0C0C0"/>
              </w:rPr>
              <w:fldChar w:fldCharType="end"/>
            </w:r>
          </w:p>
        </w:tc>
        <w:tc>
          <w:tcPr>
            <w:tcW w:w="5369" w:type="dxa"/>
            <w:gridSpan w:val="51"/>
            <w:shd w:val="clear" w:color="auto" w:fill="auto"/>
          </w:tcPr>
          <w:p w14:paraId="29302007" w14:textId="77777777" w:rsidR="005C27C1" w:rsidRDefault="005C27C1">
            <w:pPr>
              <w:pStyle w:val="MITNETZFllfelder"/>
            </w:pPr>
            <w:bookmarkStart w:id="3" w:name="VNB4"/>
            <w:r>
              <w:t>MITNETZ STROM</w:t>
            </w:r>
            <w:bookmarkEnd w:id="3"/>
          </w:p>
        </w:tc>
        <w:tc>
          <w:tcPr>
            <w:tcW w:w="1159" w:type="dxa"/>
            <w:gridSpan w:val="7"/>
            <w:vMerge w:val="restart"/>
            <w:shd w:val="clear" w:color="auto" w:fill="auto"/>
            <w:vAlign w:val="center"/>
          </w:tcPr>
          <w:p w14:paraId="36497F57" w14:textId="77777777" w:rsidR="005C27C1" w:rsidRDefault="005C27C1">
            <w:pPr>
              <w:pStyle w:val="MITNETZFllfelder"/>
            </w:pPr>
            <w:r>
              <w:t>erfolgen.</w:t>
            </w:r>
          </w:p>
        </w:tc>
        <w:tc>
          <w:tcPr>
            <w:tcW w:w="55" w:type="dxa"/>
            <w:gridSpan w:val="2"/>
            <w:shd w:val="clear" w:color="auto" w:fill="auto"/>
          </w:tcPr>
          <w:p w14:paraId="3CA6FB6E" w14:textId="77777777" w:rsidR="005C27C1" w:rsidRDefault="005C27C1">
            <w:pPr>
              <w:snapToGrid w:val="0"/>
            </w:pPr>
          </w:p>
        </w:tc>
      </w:tr>
      <w:tr w:rsidR="005C27C1" w14:paraId="502E9600" w14:textId="77777777" w:rsidTr="0007479C">
        <w:tc>
          <w:tcPr>
            <w:tcW w:w="3320" w:type="dxa"/>
            <w:gridSpan w:val="28"/>
            <w:vMerge/>
            <w:tcBorders>
              <w:top w:val="single" w:sz="4" w:space="0" w:color="000000"/>
            </w:tcBorders>
            <w:shd w:val="clear" w:color="auto" w:fill="auto"/>
          </w:tcPr>
          <w:p w14:paraId="7B59F873" w14:textId="77777777" w:rsidR="005C27C1" w:rsidRDefault="005C27C1">
            <w:pPr>
              <w:pStyle w:val="MITNETZFllfelder"/>
              <w:snapToGrid w:val="0"/>
            </w:pPr>
          </w:p>
        </w:tc>
        <w:tc>
          <w:tcPr>
            <w:tcW w:w="442" w:type="dxa"/>
            <w:gridSpan w:val="4"/>
            <w:shd w:val="clear" w:color="auto" w:fill="auto"/>
          </w:tcPr>
          <w:p w14:paraId="459D5E2B" w14:textId="77777777" w:rsidR="005C27C1" w:rsidRDefault="005C27C1">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C5506D">
              <w:rPr>
                <w:shd w:val="clear" w:color="auto" w:fill="C0C0C0"/>
              </w:rPr>
            </w:r>
            <w:r w:rsidR="00C5506D">
              <w:rPr>
                <w:shd w:val="clear" w:color="auto" w:fill="C0C0C0"/>
              </w:rPr>
              <w:fldChar w:fldCharType="separate"/>
            </w:r>
            <w:r>
              <w:rPr>
                <w:shd w:val="clear" w:color="auto" w:fill="C0C0C0"/>
              </w:rPr>
              <w:fldChar w:fldCharType="end"/>
            </w:r>
          </w:p>
        </w:tc>
        <w:tc>
          <w:tcPr>
            <w:tcW w:w="5369" w:type="dxa"/>
            <w:gridSpan w:val="51"/>
            <w:shd w:val="clear" w:color="auto" w:fill="auto"/>
          </w:tcPr>
          <w:p w14:paraId="41328458" w14:textId="77777777" w:rsidR="005C27C1" w:rsidRDefault="005C27C1">
            <w:pPr>
              <w:pStyle w:val="MITNETZFllfelder"/>
            </w:pPr>
            <w:r>
              <w:t xml:space="preserve">einen Stromhändler  </w:t>
            </w:r>
          </w:p>
        </w:tc>
        <w:tc>
          <w:tcPr>
            <w:tcW w:w="1159" w:type="dxa"/>
            <w:gridSpan w:val="7"/>
            <w:vMerge/>
            <w:shd w:val="clear" w:color="auto" w:fill="auto"/>
          </w:tcPr>
          <w:p w14:paraId="4A0BECF3" w14:textId="77777777" w:rsidR="005C27C1" w:rsidRDefault="005C27C1">
            <w:pPr>
              <w:pStyle w:val="MITNETZText9pt"/>
              <w:snapToGrid w:val="0"/>
              <w:spacing w:after="20"/>
            </w:pPr>
          </w:p>
        </w:tc>
        <w:tc>
          <w:tcPr>
            <w:tcW w:w="55" w:type="dxa"/>
            <w:gridSpan w:val="2"/>
            <w:shd w:val="clear" w:color="auto" w:fill="auto"/>
          </w:tcPr>
          <w:p w14:paraId="468DFCF8" w14:textId="77777777" w:rsidR="005C27C1" w:rsidRDefault="005C27C1">
            <w:pPr>
              <w:snapToGrid w:val="0"/>
            </w:pPr>
          </w:p>
        </w:tc>
      </w:tr>
      <w:tr w:rsidR="005C27C1" w14:paraId="28AB23B2" w14:textId="77777777" w:rsidTr="00EF2E1A">
        <w:tc>
          <w:tcPr>
            <w:tcW w:w="10290" w:type="dxa"/>
            <w:gridSpan w:val="90"/>
            <w:tcBorders>
              <w:bottom w:val="single" w:sz="4" w:space="0" w:color="000000"/>
            </w:tcBorders>
            <w:shd w:val="clear" w:color="auto" w:fill="auto"/>
          </w:tcPr>
          <w:p w14:paraId="263D6B06" w14:textId="77777777" w:rsidR="005C27C1" w:rsidRDefault="005C27C1">
            <w:pPr>
              <w:pStyle w:val="MITNETZganzkleineLeerzeile"/>
              <w:snapToGrid w:val="0"/>
            </w:pPr>
          </w:p>
        </w:tc>
        <w:tc>
          <w:tcPr>
            <w:tcW w:w="55" w:type="dxa"/>
            <w:gridSpan w:val="2"/>
            <w:shd w:val="clear" w:color="auto" w:fill="auto"/>
          </w:tcPr>
          <w:p w14:paraId="1D3F83AC" w14:textId="77777777" w:rsidR="005C27C1" w:rsidRDefault="005C27C1">
            <w:pPr>
              <w:snapToGrid w:val="0"/>
            </w:pPr>
          </w:p>
        </w:tc>
      </w:tr>
      <w:tr w:rsidR="005C27C1" w14:paraId="2C614DE3" w14:textId="77777777" w:rsidTr="0007479C">
        <w:tc>
          <w:tcPr>
            <w:tcW w:w="3320" w:type="dxa"/>
            <w:gridSpan w:val="28"/>
            <w:vMerge w:val="restart"/>
            <w:tcBorders>
              <w:top w:val="single" w:sz="4" w:space="0" w:color="000000"/>
              <w:bottom w:val="single" w:sz="4" w:space="0" w:color="000000"/>
            </w:tcBorders>
            <w:shd w:val="clear" w:color="auto" w:fill="auto"/>
          </w:tcPr>
          <w:p w14:paraId="48851EB5" w14:textId="77777777" w:rsidR="005C27C1" w:rsidRDefault="005C27C1">
            <w:pPr>
              <w:pStyle w:val="MITNETZFllfelder"/>
            </w:pPr>
            <w:r>
              <w:t xml:space="preserve">Die Vergütung der vermiedenen </w:t>
            </w:r>
            <w:r>
              <w:br/>
              <w:t>Netznutzungsentgelte soll nach dem</w:t>
            </w:r>
          </w:p>
        </w:tc>
        <w:tc>
          <w:tcPr>
            <w:tcW w:w="442" w:type="dxa"/>
            <w:gridSpan w:val="4"/>
            <w:tcBorders>
              <w:top w:val="single" w:sz="4" w:space="0" w:color="000000"/>
            </w:tcBorders>
            <w:shd w:val="clear" w:color="auto" w:fill="auto"/>
          </w:tcPr>
          <w:p w14:paraId="35F7E4B0" w14:textId="77777777" w:rsidR="005C27C1" w:rsidRDefault="005C27C1">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C5506D">
              <w:rPr>
                <w:shd w:val="clear" w:color="auto" w:fill="C0C0C0"/>
              </w:rPr>
            </w:r>
            <w:r w:rsidR="00C5506D">
              <w:rPr>
                <w:shd w:val="clear" w:color="auto" w:fill="C0C0C0"/>
              </w:rPr>
              <w:fldChar w:fldCharType="separate"/>
            </w:r>
            <w:r>
              <w:rPr>
                <w:shd w:val="clear" w:color="auto" w:fill="C0C0C0"/>
              </w:rPr>
              <w:fldChar w:fldCharType="end"/>
            </w:r>
          </w:p>
        </w:tc>
        <w:tc>
          <w:tcPr>
            <w:tcW w:w="5369" w:type="dxa"/>
            <w:gridSpan w:val="51"/>
            <w:shd w:val="clear" w:color="auto" w:fill="auto"/>
          </w:tcPr>
          <w:p w14:paraId="020D131A" w14:textId="77777777" w:rsidR="005C27C1" w:rsidRDefault="005C27C1">
            <w:pPr>
              <w:pStyle w:val="MITNETZFllfelder"/>
            </w:pPr>
            <w:r>
              <w:t>verstetigten Verfahren</w:t>
            </w:r>
          </w:p>
        </w:tc>
        <w:tc>
          <w:tcPr>
            <w:tcW w:w="1159" w:type="dxa"/>
            <w:gridSpan w:val="7"/>
            <w:vMerge w:val="restart"/>
            <w:tcBorders>
              <w:bottom w:val="single" w:sz="4" w:space="0" w:color="000000"/>
            </w:tcBorders>
            <w:shd w:val="clear" w:color="auto" w:fill="auto"/>
            <w:vAlign w:val="center"/>
          </w:tcPr>
          <w:p w14:paraId="4AA273C8" w14:textId="77777777" w:rsidR="005C27C1" w:rsidRDefault="005C27C1">
            <w:pPr>
              <w:pStyle w:val="MITNETZFllfelder"/>
            </w:pPr>
            <w:r>
              <w:t>erfolgen.</w:t>
            </w:r>
          </w:p>
        </w:tc>
        <w:tc>
          <w:tcPr>
            <w:tcW w:w="55" w:type="dxa"/>
            <w:gridSpan w:val="2"/>
            <w:shd w:val="clear" w:color="auto" w:fill="auto"/>
          </w:tcPr>
          <w:p w14:paraId="5540A75C" w14:textId="77777777" w:rsidR="005C27C1" w:rsidRDefault="005C27C1">
            <w:pPr>
              <w:snapToGrid w:val="0"/>
            </w:pPr>
          </w:p>
        </w:tc>
      </w:tr>
      <w:tr w:rsidR="005C27C1" w14:paraId="36515C04" w14:textId="77777777" w:rsidTr="0007479C">
        <w:tc>
          <w:tcPr>
            <w:tcW w:w="3320" w:type="dxa"/>
            <w:gridSpan w:val="28"/>
            <w:vMerge/>
            <w:tcBorders>
              <w:top w:val="single" w:sz="4" w:space="0" w:color="000000"/>
            </w:tcBorders>
            <w:shd w:val="clear" w:color="auto" w:fill="auto"/>
          </w:tcPr>
          <w:p w14:paraId="2BF5D2A9" w14:textId="77777777" w:rsidR="005C27C1" w:rsidRDefault="005C27C1">
            <w:pPr>
              <w:pStyle w:val="MITNETZText9pt"/>
              <w:snapToGrid w:val="0"/>
              <w:spacing w:after="20"/>
            </w:pPr>
          </w:p>
        </w:tc>
        <w:tc>
          <w:tcPr>
            <w:tcW w:w="442" w:type="dxa"/>
            <w:gridSpan w:val="4"/>
            <w:shd w:val="clear" w:color="auto" w:fill="auto"/>
          </w:tcPr>
          <w:p w14:paraId="109F6507" w14:textId="77777777" w:rsidR="005C27C1" w:rsidRDefault="005C27C1">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C5506D">
              <w:rPr>
                <w:shd w:val="clear" w:color="auto" w:fill="C0C0C0"/>
              </w:rPr>
            </w:r>
            <w:r w:rsidR="00C5506D">
              <w:rPr>
                <w:shd w:val="clear" w:color="auto" w:fill="C0C0C0"/>
              </w:rPr>
              <w:fldChar w:fldCharType="separate"/>
            </w:r>
            <w:r>
              <w:rPr>
                <w:shd w:val="clear" w:color="auto" w:fill="C0C0C0"/>
              </w:rPr>
              <w:fldChar w:fldCharType="end"/>
            </w:r>
          </w:p>
        </w:tc>
        <w:tc>
          <w:tcPr>
            <w:tcW w:w="5369" w:type="dxa"/>
            <w:gridSpan w:val="51"/>
            <w:shd w:val="clear" w:color="auto" w:fill="auto"/>
          </w:tcPr>
          <w:p w14:paraId="4DF389E5" w14:textId="77777777" w:rsidR="005C27C1" w:rsidRDefault="005C27C1">
            <w:pPr>
              <w:pStyle w:val="MITNETZFllfelder"/>
            </w:pPr>
            <w:r>
              <w:t xml:space="preserve">Spitzenlastanteilsverfahren </w:t>
            </w:r>
            <w:r>
              <w:rPr>
                <w:sz w:val="16"/>
                <w:szCs w:val="16"/>
              </w:rPr>
              <w:t>(gilt nur für Anlagen mit ¼-h-Leistungsmessung)</w:t>
            </w:r>
          </w:p>
        </w:tc>
        <w:tc>
          <w:tcPr>
            <w:tcW w:w="1159" w:type="dxa"/>
            <w:gridSpan w:val="7"/>
            <w:vMerge/>
            <w:tcBorders>
              <w:top w:val="single" w:sz="4" w:space="0" w:color="000000"/>
            </w:tcBorders>
            <w:shd w:val="clear" w:color="auto" w:fill="auto"/>
          </w:tcPr>
          <w:p w14:paraId="12FDF38E" w14:textId="77777777" w:rsidR="005C27C1" w:rsidRDefault="005C27C1">
            <w:pPr>
              <w:pStyle w:val="MITNETZText9pt"/>
              <w:snapToGrid w:val="0"/>
            </w:pPr>
          </w:p>
        </w:tc>
        <w:tc>
          <w:tcPr>
            <w:tcW w:w="55" w:type="dxa"/>
            <w:gridSpan w:val="2"/>
            <w:shd w:val="clear" w:color="auto" w:fill="auto"/>
          </w:tcPr>
          <w:p w14:paraId="33754E80" w14:textId="77777777" w:rsidR="005C27C1" w:rsidRDefault="005C27C1">
            <w:pPr>
              <w:snapToGrid w:val="0"/>
            </w:pPr>
          </w:p>
        </w:tc>
      </w:tr>
      <w:tr w:rsidR="00323119" w14:paraId="22E01D6B" w14:textId="77777777" w:rsidTr="00EF2E1A">
        <w:tc>
          <w:tcPr>
            <w:tcW w:w="10290" w:type="dxa"/>
            <w:gridSpan w:val="90"/>
            <w:tcBorders>
              <w:top w:val="single" w:sz="4" w:space="0" w:color="000000"/>
            </w:tcBorders>
            <w:shd w:val="clear" w:color="auto" w:fill="auto"/>
          </w:tcPr>
          <w:p w14:paraId="783ABEA7" w14:textId="77777777" w:rsidR="00323119" w:rsidRPr="00EF2E1A" w:rsidRDefault="00323119">
            <w:pPr>
              <w:pStyle w:val="MITNETZSubtitel"/>
              <w:rPr>
                <w:sz w:val="6"/>
                <w:szCs w:val="6"/>
              </w:rPr>
            </w:pPr>
          </w:p>
        </w:tc>
        <w:tc>
          <w:tcPr>
            <w:tcW w:w="55" w:type="dxa"/>
            <w:gridSpan w:val="2"/>
            <w:shd w:val="clear" w:color="auto" w:fill="auto"/>
          </w:tcPr>
          <w:p w14:paraId="00B10A2D" w14:textId="77777777" w:rsidR="00323119" w:rsidRDefault="00323119">
            <w:pPr>
              <w:snapToGrid w:val="0"/>
            </w:pPr>
          </w:p>
        </w:tc>
      </w:tr>
      <w:tr w:rsidR="005C27C1" w14:paraId="66EF5503" w14:textId="77777777" w:rsidTr="00EF2E1A">
        <w:tc>
          <w:tcPr>
            <w:tcW w:w="10290" w:type="dxa"/>
            <w:gridSpan w:val="90"/>
            <w:shd w:val="clear" w:color="auto" w:fill="auto"/>
          </w:tcPr>
          <w:p w14:paraId="6A43E549" w14:textId="77777777" w:rsidR="005C27C1" w:rsidRDefault="005C27C1">
            <w:pPr>
              <w:pStyle w:val="MITNETZSubtitel"/>
            </w:pPr>
            <w:r>
              <w:t>Gutschriftenverfahren</w:t>
            </w:r>
          </w:p>
        </w:tc>
        <w:tc>
          <w:tcPr>
            <w:tcW w:w="55" w:type="dxa"/>
            <w:gridSpan w:val="2"/>
            <w:shd w:val="clear" w:color="auto" w:fill="auto"/>
          </w:tcPr>
          <w:p w14:paraId="49C00792" w14:textId="77777777" w:rsidR="005C27C1" w:rsidRDefault="005C27C1">
            <w:pPr>
              <w:snapToGrid w:val="0"/>
            </w:pPr>
          </w:p>
        </w:tc>
      </w:tr>
      <w:tr w:rsidR="005C27C1" w14:paraId="6E53D2ED" w14:textId="77777777" w:rsidTr="00EF2E1A">
        <w:tc>
          <w:tcPr>
            <w:tcW w:w="10290" w:type="dxa"/>
            <w:gridSpan w:val="90"/>
            <w:shd w:val="clear" w:color="auto" w:fill="auto"/>
          </w:tcPr>
          <w:p w14:paraId="069D404A" w14:textId="77777777" w:rsidR="005C27C1" w:rsidRDefault="005C27C1">
            <w:pPr>
              <w:pStyle w:val="MITNETZFllfelder"/>
              <w:rPr>
                <w:rFonts w:eastAsia="Arial"/>
              </w:rPr>
            </w:pPr>
            <w:r>
              <w:rPr>
                <w:rFonts w:eastAsia="Arial"/>
              </w:rPr>
              <w:t xml:space="preserve">Die Vergütung soll im Gutschriftenverfahren entsprechend den Regelungen der „Allgemeine Bedingungen für Erzeugungsanlagen zum Netzanschluss und dessen Nutzung zur Einspeisung elektrischer Energie der </w:t>
            </w:r>
            <w:bookmarkStart w:id="4" w:name="VNB5"/>
            <w:r>
              <w:rPr>
                <w:rFonts w:eastAsia="Arial"/>
              </w:rPr>
              <w:t>MITNETZ STROM</w:t>
            </w:r>
            <w:bookmarkEnd w:id="4"/>
            <w:r>
              <w:rPr>
                <w:rFonts w:eastAsia="Arial"/>
              </w:rPr>
              <w:t xml:space="preserve"> (AB-E)“ erfolgen. </w:t>
            </w:r>
          </w:p>
          <w:p w14:paraId="59B81572" w14:textId="77777777" w:rsidR="005C27C1" w:rsidRDefault="005C27C1">
            <w:pPr>
              <w:pStyle w:val="MITNETZFllfelder"/>
            </w:pPr>
            <w:r>
              <w:rPr>
                <w:rFonts w:eastAsia="Arial"/>
              </w:rPr>
              <w:t xml:space="preserve">Die Gutschrift ist auf Basis der nachfolgend aufgeführten Angaben zur Umsatzsteuer, Bankverbindung und Gutschriftenanschrift </w:t>
            </w:r>
          </w:p>
        </w:tc>
        <w:tc>
          <w:tcPr>
            <w:tcW w:w="55" w:type="dxa"/>
            <w:gridSpan w:val="2"/>
            <w:shd w:val="clear" w:color="auto" w:fill="auto"/>
          </w:tcPr>
          <w:p w14:paraId="061BA9F5" w14:textId="77777777" w:rsidR="005C27C1" w:rsidRDefault="005C27C1">
            <w:pPr>
              <w:snapToGrid w:val="0"/>
            </w:pPr>
          </w:p>
        </w:tc>
      </w:tr>
      <w:tr w:rsidR="00323119" w14:paraId="703C9DDB" w14:textId="77777777" w:rsidTr="00D32375">
        <w:tc>
          <w:tcPr>
            <w:tcW w:w="10345" w:type="dxa"/>
            <w:gridSpan w:val="92"/>
            <w:shd w:val="clear" w:color="auto" w:fill="auto"/>
          </w:tcPr>
          <w:p w14:paraId="05A04325" w14:textId="77777777" w:rsidR="00323119" w:rsidRPr="00EF2E1A" w:rsidRDefault="00323119">
            <w:pPr>
              <w:snapToGrid w:val="0"/>
              <w:rPr>
                <w:sz w:val="6"/>
                <w:szCs w:val="6"/>
              </w:rPr>
            </w:pPr>
          </w:p>
        </w:tc>
      </w:tr>
      <w:tr w:rsidR="005C27C1" w14:paraId="312839F6" w14:textId="77777777" w:rsidTr="0007479C">
        <w:tc>
          <w:tcPr>
            <w:tcW w:w="4863" w:type="dxa"/>
            <w:gridSpan w:val="43"/>
            <w:shd w:val="clear" w:color="auto" w:fill="auto"/>
          </w:tcPr>
          <w:p w14:paraId="20CFAD69" w14:textId="77777777" w:rsidR="005C27C1" w:rsidRDefault="005C27C1">
            <w:pPr>
              <w:pStyle w:val="MITNETZFllfelder"/>
            </w:pPr>
            <w:r>
              <w:t>(Gutschriftenintervall)</w:t>
            </w:r>
          </w:p>
        </w:tc>
        <w:tc>
          <w:tcPr>
            <w:tcW w:w="466" w:type="dxa"/>
            <w:gridSpan w:val="6"/>
            <w:shd w:val="clear" w:color="auto" w:fill="auto"/>
          </w:tcPr>
          <w:p w14:paraId="5A3C4A6B" w14:textId="77777777" w:rsidR="005C27C1" w:rsidRDefault="005C27C1">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C5506D">
              <w:rPr>
                <w:shd w:val="clear" w:color="auto" w:fill="C0C0C0"/>
              </w:rPr>
            </w:r>
            <w:r w:rsidR="00C5506D">
              <w:rPr>
                <w:shd w:val="clear" w:color="auto" w:fill="C0C0C0"/>
              </w:rPr>
              <w:fldChar w:fldCharType="separate"/>
            </w:r>
            <w:r>
              <w:rPr>
                <w:shd w:val="clear" w:color="auto" w:fill="C0C0C0"/>
              </w:rPr>
              <w:fldChar w:fldCharType="end"/>
            </w:r>
          </w:p>
        </w:tc>
        <w:tc>
          <w:tcPr>
            <w:tcW w:w="1443" w:type="dxa"/>
            <w:gridSpan w:val="15"/>
            <w:shd w:val="clear" w:color="auto" w:fill="auto"/>
          </w:tcPr>
          <w:p w14:paraId="55FFCA54" w14:textId="77777777" w:rsidR="005C27C1" w:rsidRDefault="005C27C1">
            <w:pPr>
              <w:pStyle w:val="MITNETZFllfelder"/>
            </w:pPr>
            <w:r>
              <w:t>monatlich</w:t>
            </w:r>
          </w:p>
        </w:tc>
        <w:tc>
          <w:tcPr>
            <w:tcW w:w="567" w:type="dxa"/>
            <w:gridSpan w:val="5"/>
            <w:shd w:val="clear" w:color="auto" w:fill="auto"/>
          </w:tcPr>
          <w:p w14:paraId="5101E217" w14:textId="77777777" w:rsidR="005C27C1" w:rsidRDefault="005C27C1">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C5506D">
              <w:rPr>
                <w:shd w:val="clear" w:color="auto" w:fill="C0C0C0"/>
              </w:rPr>
            </w:r>
            <w:r w:rsidR="00C5506D">
              <w:rPr>
                <w:shd w:val="clear" w:color="auto" w:fill="C0C0C0"/>
              </w:rPr>
              <w:fldChar w:fldCharType="separate"/>
            </w:r>
            <w:r>
              <w:rPr>
                <w:shd w:val="clear" w:color="auto" w:fill="C0C0C0"/>
              </w:rPr>
              <w:fldChar w:fldCharType="end"/>
            </w:r>
          </w:p>
        </w:tc>
        <w:tc>
          <w:tcPr>
            <w:tcW w:w="2951" w:type="dxa"/>
            <w:gridSpan w:val="21"/>
            <w:shd w:val="clear" w:color="auto" w:fill="auto"/>
          </w:tcPr>
          <w:p w14:paraId="504B6392" w14:textId="77777777" w:rsidR="005C27C1" w:rsidRDefault="005C27C1">
            <w:pPr>
              <w:pStyle w:val="MITNETZFllfelder"/>
            </w:pPr>
            <w:r>
              <w:t>jährlich</w:t>
            </w:r>
          </w:p>
        </w:tc>
        <w:tc>
          <w:tcPr>
            <w:tcW w:w="55" w:type="dxa"/>
            <w:gridSpan w:val="2"/>
            <w:shd w:val="clear" w:color="auto" w:fill="auto"/>
          </w:tcPr>
          <w:p w14:paraId="7737C25C" w14:textId="77777777" w:rsidR="005C27C1" w:rsidRDefault="005C27C1">
            <w:pPr>
              <w:snapToGrid w:val="0"/>
            </w:pPr>
          </w:p>
        </w:tc>
      </w:tr>
      <w:tr w:rsidR="00323119" w14:paraId="782B5A0D" w14:textId="77777777" w:rsidTr="00DD48BD">
        <w:tc>
          <w:tcPr>
            <w:tcW w:w="10345" w:type="dxa"/>
            <w:gridSpan w:val="92"/>
            <w:shd w:val="clear" w:color="auto" w:fill="auto"/>
          </w:tcPr>
          <w:p w14:paraId="321203DF" w14:textId="77777777" w:rsidR="00323119" w:rsidRPr="00EF2E1A" w:rsidRDefault="00323119">
            <w:pPr>
              <w:snapToGrid w:val="0"/>
              <w:rPr>
                <w:sz w:val="6"/>
                <w:szCs w:val="6"/>
              </w:rPr>
            </w:pPr>
          </w:p>
        </w:tc>
      </w:tr>
      <w:tr w:rsidR="005C27C1" w14:paraId="30C3F780" w14:textId="77777777" w:rsidTr="00EF2E1A">
        <w:trPr>
          <w:trHeight w:val="1018"/>
        </w:trPr>
        <w:tc>
          <w:tcPr>
            <w:tcW w:w="10290" w:type="dxa"/>
            <w:gridSpan w:val="90"/>
            <w:shd w:val="clear" w:color="auto" w:fill="auto"/>
          </w:tcPr>
          <w:p w14:paraId="6F4453A1" w14:textId="77777777" w:rsidR="005C27C1" w:rsidRDefault="005C27C1">
            <w:pPr>
              <w:pStyle w:val="MITNETZFllfelder"/>
              <w:rPr>
                <w:rFonts w:eastAsia="Arial" w:cs="Arial"/>
                <w:szCs w:val="18"/>
              </w:rPr>
            </w:pPr>
            <w:r>
              <w:rPr>
                <w:rFonts w:eastAsia="Arial" w:cs="Arial"/>
                <w:szCs w:val="18"/>
              </w:rPr>
              <w:t xml:space="preserve">abzüglich des an </w:t>
            </w:r>
            <w:bookmarkStart w:id="5" w:name="VNB8"/>
            <w:r>
              <w:rPr>
                <w:rFonts w:eastAsia="Arial" w:cs="Arial"/>
                <w:szCs w:val="18"/>
              </w:rPr>
              <w:t>MITNETZ STROM</w:t>
            </w:r>
            <w:bookmarkEnd w:id="5"/>
            <w:r>
              <w:rPr>
                <w:rFonts w:eastAsia="Arial" w:cs="Arial"/>
                <w:szCs w:val="18"/>
              </w:rPr>
              <w:t xml:space="preserve"> zu zahlenden Preises für Messstellenbetrieb für den Erzeugungszähler (sofern im Messkonzept vorgesehen),</w:t>
            </w:r>
            <w:r>
              <w:rPr>
                <w:szCs w:val="18"/>
              </w:rPr>
              <w:t xml:space="preserve"> </w:t>
            </w:r>
            <w:r>
              <w:t xml:space="preserve">in der Regel jeweils bis zum 15. Kalendertag des dem vorgenannten Gutschriftenintervalls folgenden Monats zu erteilen. Voraussetzung für die Erteilung der Gutschrift ist das rechtzeitige Vorliegen der zur Abrechnung erforderlichen Daten und ggf. Nachweise bei </w:t>
            </w:r>
            <w:bookmarkStart w:id="6" w:name="VNB6"/>
            <w:r>
              <w:t>MITNETZ STROM</w:t>
            </w:r>
            <w:bookmarkEnd w:id="6"/>
            <w:r>
              <w:t xml:space="preserve">. </w:t>
            </w:r>
            <w:r>
              <w:rPr>
                <w:rFonts w:eastAsia="Arial" w:cs="Arial"/>
                <w:szCs w:val="18"/>
              </w:rPr>
              <w:t xml:space="preserve">Sofern </w:t>
            </w:r>
            <w:bookmarkStart w:id="7" w:name="VNB9"/>
            <w:r>
              <w:rPr>
                <w:rFonts w:eastAsia="Arial" w:cs="Arial"/>
                <w:szCs w:val="18"/>
              </w:rPr>
              <w:t>MITNETZ STROM</w:t>
            </w:r>
            <w:bookmarkEnd w:id="7"/>
            <w:r>
              <w:rPr>
                <w:rFonts w:eastAsia="Arial" w:cs="Arial"/>
                <w:szCs w:val="18"/>
              </w:rPr>
              <w:t xml:space="preserve"> den Messstellenbetrieb durchführt, gelten für den Messstellenvertrag die unter </w:t>
            </w:r>
            <w:bookmarkStart w:id="8" w:name="VNBURL"/>
            <w:r>
              <w:rPr>
                <w:rFonts w:eastAsia="Arial" w:cs="Arial"/>
                <w:szCs w:val="18"/>
              </w:rPr>
              <w:t>www.mitnetz-strom.de</w:t>
            </w:r>
            <w:bookmarkEnd w:id="8"/>
            <w:r>
              <w:rPr>
                <w:rFonts w:eastAsia="Arial" w:cs="Arial"/>
                <w:szCs w:val="18"/>
              </w:rPr>
              <w:t xml:space="preserve"> veröffentlichten „Allgemeine Bedingungen des grundzuständigen Messstellenbetreibers </w:t>
            </w:r>
            <w:bookmarkStart w:id="9" w:name="VNB10"/>
            <w:r>
              <w:rPr>
                <w:rFonts w:eastAsia="Arial" w:cs="Arial"/>
                <w:szCs w:val="18"/>
              </w:rPr>
              <w:t>MITNETZ STROM</w:t>
            </w:r>
            <w:bookmarkEnd w:id="9"/>
            <w:r>
              <w:rPr>
                <w:rFonts w:eastAsia="Arial" w:cs="Arial"/>
                <w:szCs w:val="18"/>
              </w:rPr>
              <w:t xml:space="preserve"> zum Messstellenbetrieb (AB-MSB)“ und die ebenda veröffentlichten, jeweils aktuellen Preise für den Messstellenbetrieb.</w:t>
            </w:r>
          </w:p>
        </w:tc>
        <w:tc>
          <w:tcPr>
            <w:tcW w:w="55" w:type="dxa"/>
            <w:gridSpan w:val="2"/>
            <w:shd w:val="clear" w:color="auto" w:fill="auto"/>
          </w:tcPr>
          <w:p w14:paraId="2B492959" w14:textId="77777777" w:rsidR="005C27C1" w:rsidRDefault="005C27C1">
            <w:pPr>
              <w:snapToGrid w:val="0"/>
              <w:rPr>
                <w:rFonts w:eastAsia="Arial" w:cs="Arial"/>
                <w:szCs w:val="18"/>
              </w:rPr>
            </w:pPr>
          </w:p>
        </w:tc>
      </w:tr>
      <w:tr w:rsidR="000B7DC2" w14:paraId="528EA0D0" w14:textId="77777777" w:rsidTr="00323119">
        <w:tc>
          <w:tcPr>
            <w:tcW w:w="10290" w:type="dxa"/>
            <w:gridSpan w:val="90"/>
            <w:shd w:val="clear" w:color="auto" w:fill="auto"/>
          </w:tcPr>
          <w:p w14:paraId="743466AF" w14:textId="77777777" w:rsidR="000B7DC2" w:rsidRPr="00EF2E1A" w:rsidRDefault="000B7DC2">
            <w:pPr>
              <w:pStyle w:val="MITNETZSubtitel"/>
              <w:rPr>
                <w:sz w:val="6"/>
                <w:szCs w:val="6"/>
              </w:rPr>
            </w:pPr>
          </w:p>
        </w:tc>
        <w:tc>
          <w:tcPr>
            <w:tcW w:w="55" w:type="dxa"/>
            <w:gridSpan w:val="2"/>
            <w:shd w:val="clear" w:color="auto" w:fill="auto"/>
          </w:tcPr>
          <w:p w14:paraId="19545005" w14:textId="77777777" w:rsidR="000B7DC2" w:rsidRDefault="000B7DC2">
            <w:pPr>
              <w:snapToGrid w:val="0"/>
              <w:rPr>
                <w:szCs w:val="2"/>
                <w:shd w:val="clear" w:color="auto" w:fill="C0C0C0"/>
              </w:rPr>
            </w:pPr>
          </w:p>
        </w:tc>
      </w:tr>
      <w:tr w:rsidR="005C27C1" w14:paraId="63C3F52A" w14:textId="77777777" w:rsidTr="00EF2E1A">
        <w:tc>
          <w:tcPr>
            <w:tcW w:w="10290" w:type="dxa"/>
            <w:gridSpan w:val="90"/>
            <w:shd w:val="clear" w:color="auto" w:fill="auto"/>
          </w:tcPr>
          <w:p w14:paraId="68FABDDE" w14:textId="77777777" w:rsidR="005C27C1" w:rsidRDefault="005C27C1">
            <w:pPr>
              <w:pStyle w:val="MITNETZSubtitel"/>
              <w:rPr>
                <w:szCs w:val="2"/>
                <w:shd w:val="clear" w:color="auto" w:fill="C0C0C0"/>
              </w:rPr>
            </w:pPr>
            <w:r>
              <w:t xml:space="preserve">Umsatzsteuer </w:t>
            </w:r>
          </w:p>
        </w:tc>
        <w:tc>
          <w:tcPr>
            <w:tcW w:w="55" w:type="dxa"/>
            <w:gridSpan w:val="2"/>
            <w:shd w:val="clear" w:color="auto" w:fill="auto"/>
          </w:tcPr>
          <w:p w14:paraId="7652DBB7" w14:textId="77777777" w:rsidR="005C27C1" w:rsidRDefault="005C27C1">
            <w:pPr>
              <w:snapToGrid w:val="0"/>
              <w:rPr>
                <w:szCs w:val="2"/>
                <w:shd w:val="clear" w:color="auto" w:fill="C0C0C0"/>
              </w:rPr>
            </w:pPr>
          </w:p>
        </w:tc>
      </w:tr>
      <w:tr w:rsidR="000B7DC2" w:rsidRPr="000B7DC2" w14:paraId="2FFF2FF6" w14:textId="77777777" w:rsidTr="00323119">
        <w:tc>
          <w:tcPr>
            <w:tcW w:w="10290" w:type="dxa"/>
            <w:gridSpan w:val="90"/>
            <w:shd w:val="clear" w:color="auto" w:fill="auto"/>
          </w:tcPr>
          <w:p w14:paraId="29E5B3AA" w14:textId="77777777" w:rsidR="000B7DC2" w:rsidRPr="00EF2E1A" w:rsidRDefault="000B7DC2">
            <w:pPr>
              <w:pStyle w:val="MITNETZSubtitel"/>
              <w:rPr>
                <w:sz w:val="6"/>
                <w:szCs w:val="6"/>
              </w:rPr>
            </w:pPr>
          </w:p>
        </w:tc>
        <w:tc>
          <w:tcPr>
            <w:tcW w:w="55" w:type="dxa"/>
            <w:gridSpan w:val="2"/>
            <w:shd w:val="clear" w:color="auto" w:fill="auto"/>
          </w:tcPr>
          <w:p w14:paraId="6C2A5B58" w14:textId="77777777" w:rsidR="000B7DC2" w:rsidRPr="00EF2E1A" w:rsidRDefault="000B7DC2">
            <w:pPr>
              <w:snapToGrid w:val="0"/>
              <w:rPr>
                <w:sz w:val="6"/>
                <w:szCs w:val="6"/>
                <w:shd w:val="clear" w:color="auto" w:fill="C0C0C0"/>
              </w:rPr>
            </w:pPr>
          </w:p>
        </w:tc>
      </w:tr>
      <w:tr w:rsidR="000B7DC2" w:rsidRPr="000B7DC2" w14:paraId="5E42F41D" w14:textId="77777777" w:rsidTr="00323119">
        <w:tc>
          <w:tcPr>
            <w:tcW w:w="10290" w:type="dxa"/>
            <w:gridSpan w:val="90"/>
            <w:shd w:val="clear" w:color="auto" w:fill="auto"/>
          </w:tcPr>
          <w:p w14:paraId="31C57F6B" w14:textId="0681E6A7" w:rsidR="000B7DC2" w:rsidRPr="00EF2E1A" w:rsidRDefault="00996242">
            <w:pPr>
              <w:pStyle w:val="MITNETZSubtitel"/>
              <w:rPr>
                <w:sz w:val="18"/>
                <w:szCs w:val="18"/>
              </w:rPr>
            </w:pPr>
            <w:r w:rsidRPr="000435D6">
              <w:rPr>
                <w:rFonts w:asciiTheme="majorHAnsi" w:hAnsiTheme="majorHAnsi" w:cstheme="majorHAnsi"/>
                <w:bCs/>
                <w:sz w:val="18"/>
                <w:szCs w:val="18"/>
              </w:rPr>
              <w:t>Vergütung erfolgt ohne Umsatzsteuer</w:t>
            </w:r>
          </w:p>
        </w:tc>
        <w:tc>
          <w:tcPr>
            <w:tcW w:w="55" w:type="dxa"/>
            <w:gridSpan w:val="2"/>
            <w:shd w:val="clear" w:color="auto" w:fill="auto"/>
          </w:tcPr>
          <w:p w14:paraId="00B5EC9D" w14:textId="77777777" w:rsidR="000B7DC2" w:rsidRPr="000B7DC2" w:rsidRDefault="000B7DC2">
            <w:pPr>
              <w:snapToGrid w:val="0"/>
              <w:rPr>
                <w:sz w:val="6"/>
                <w:szCs w:val="6"/>
                <w:shd w:val="clear" w:color="auto" w:fill="C0C0C0"/>
              </w:rPr>
            </w:pPr>
          </w:p>
        </w:tc>
      </w:tr>
      <w:tr w:rsidR="000B7DC2" w:rsidRPr="000B7DC2" w14:paraId="2E84D2F2" w14:textId="77777777" w:rsidTr="00323119">
        <w:tc>
          <w:tcPr>
            <w:tcW w:w="10290" w:type="dxa"/>
            <w:gridSpan w:val="90"/>
            <w:shd w:val="clear" w:color="auto" w:fill="auto"/>
          </w:tcPr>
          <w:p w14:paraId="5DAF4312" w14:textId="77777777" w:rsidR="000B7DC2" w:rsidRPr="00996242" w:rsidRDefault="000B7DC2">
            <w:pPr>
              <w:pStyle w:val="MITNETZSubtitel"/>
              <w:rPr>
                <w:sz w:val="6"/>
                <w:szCs w:val="6"/>
              </w:rPr>
            </w:pPr>
          </w:p>
        </w:tc>
        <w:tc>
          <w:tcPr>
            <w:tcW w:w="55" w:type="dxa"/>
            <w:gridSpan w:val="2"/>
            <w:shd w:val="clear" w:color="auto" w:fill="auto"/>
          </w:tcPr>
          <w:p w14:paraId="27ACE2C8" w14:textId="77777777" w:rsidR="000B7DC2" w:rsidRPr="000B7DC2" w:rsidRDefault="000B7DC2">
            <w:pPr>
              <w:snapToGrid w:val="0"/>
              <w:rPr>
                <w:sz w:val="6"/>
                <w:szCs w:val="6"/>
                <w:shd w:val="clear" w:color="auto" w:fill="C0C0C0"/>
              </w:rPr>
            </w:pPr>
          </w:p>
        </w:tc>
      </w:tr>
      <w:tr w:rsidR="00996242" w:rsidRPr="000B7DC2" w14:paraId="112D6CB0" w14:textId="77777777" w:rsidTr="0007479C">
        <w:tc>
          <w:tcPr>
            <w:tcW w:w="363" w:type="dxa"/>
            <w:gridSpan w:val="2"/>
            <w:shd w:val="clear" w:color="auto" w:fill="auto"/>
          </w:tcPr>
          <w:p w14:paraId="4390B11C" w14:textId="5138B495" w:rsidR="00996242" w:rsidRPr="00EF2E1A" w:rsidRDefault="00996242" w:rsidP="00EF2E1A">
            <w:pPr>
              <w:pStyle w:val="enviaNETZErluterung"/>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2C9C">
              <w:rPr>
                <w:shd w:val="clear" w:color="auto" w:fill="C0C0C0"/>
              </w:rPr>
              <w:fldChar w:fldCharType="begin">
                <w:ffData>
                  <w:name w:val="Kontrollkästchen3"/>
                  <w:enabled/>
                  <w:calcOnExit w:val="0"/>
                  <w:checkBox>
                    <w:sizeAuto/>
                    <w:default w:val="0"/>
                    <w:checked w:val="0"/>
                  </w:checkBox>
                </w:ffData>
              </w:fldChar>
            </w:r>
            <w:r w:rsidRPr="00EF2E1A">
              <w:rPr>
                <w:shd w:val="clear" w:color="auto" w:fill="C0C0C0"/>
              </w:rPr>
              <w:instrText xml:space="preserve"> FORMCHECKBOX </w:instrText>
            </w:r>
            <w:r w:rsidR="00C5506D">
              <w:rPr>
                <w:shd w:val="clear" w:color="auto" w:fill="C0C0C0"/>
              </w:rPr>
            </w:r>
            <w:r w:rsidR="00C5506D">
              <w:rPr>
                <w:shd w:val="clear" w:color="auto" w:fill="C0C0C0"/>
              </w:rPr>
              <w:fldChar w:fldCharType="separate"/>
            </w:r>
            <w:r w:rsidRPr="00B72C9C">
              <w:rPr>
                <w:shd w:val="clear" w:color="auto" w:fill="C0C0C0"/>
              </w:rPr>
              <w:fldChar w:fldCharType="end"/>
            </w:r>
          </w:p>
        </w:tc>
        <w:tc>
          <w:tcPr>
            <w:tcW w:w="9927" w:type="dxa"/>
            <w:gridSpan w:val="88"/>
            <w:shd w:val="clear" w:color="auto" w:fill="auto"/>
          </w:tcPr>
          <w:p w14:paraId="50F6BD42" w14:textId="24310FCC" w:rsidR="00996242" w:rsidRPr="00EF2E1A" w:rsidRDefault="00996242" w:rsidP="00996242">
            <w:pPr>
              <w:pStyle w:val="MITNETZSubtitel"/>
              <w:rPr>
                <w:b w:val="0"/>
                <w:sz w:val="18"/>
                <w:szCs w:val="18"/>
              </w:rPr>
            </w:pPr>
            <w:r w:rsidRPr="00EF2E1A">
              <w:rPr>
                <w:rFonts w:asciiTheme="majorHAnsi" w:hAnsiTheme="majorHAnsi" w:cstheme="majorHAnsi"/>
                <w:b w:val="0"/>
                <w:color w:val="000000" w:themeColor="text1"/>
                <w:sz w:val="18"/>
                <w:szCs w:val="18"/>
              </w:rPr>
              <w:t>Ich bin Kleinunternehmer im Sinne des § 19 UStG. Von der Option nach § 19 Abs. 2 UStG wird kein Gebrauch gemacht. Die Auszahlung auf die Einspeisevergütung entfallende Umsatzsteuer kommt daher nicht in Betracht.</w:t>
            </w:r>
          </w:p>
        </w:tc>
        <w:tc>
          <w:tcPr>
            <w:tcW w:w="55" w:type="dxa"/>
            <w:gridSpan w:val="2"/>
            <w:shd w:val="clear" w:color="auto" w:fill="auto"/>
          </w:tcPr>
          <w:p w14:paraId="24C769AA" w14:textId="77777777" w:rsidR="00996242" w:rsidRPr="000B7DC2" w:rsidRDefault="00996242" w:rsidP="00996242">
            <w:pPr>
              <w:snapToGrid w:val="0"/>
              <w:rPr>
                <w:sz w:val="6"/>
                <w:szCs w:val="6"/>
                <w:shd w:val="clear" w:color="auto" w:fill="C0C0C0"/>
              </w:rPr>
            </w:pPr>
          </w:p>
        </w:tc>
      </w:tr>
      <w:tr w:rsidR="00996242" w:rsidRPr="000B7DC2" w14:paraId="49124261" w14:textId="77777777" w:rsidTr="0007479C">
        <w:tc>
          <w:tcPr>
            <w:tcW w:w="363" w:type="dxa"/>
            <w:gridSpan w:val="2"/>
            <w:shd w:val="clear" w:color="auto" w:fill="auto"/>
          </w:tcPr>
          <w:p w14:paraId="07F89D36" w14:textId="0774A860" w:rsidR="00996242" w:rsidRPr="00996242" w:rsidRDefault="00996242" w:rsidP="00EF2E1A">
            <w:pPr>
              <w:pStyle w:val="enviaNETZErluterung"/>
              <w:rPr>
                <w:sz w:val="18"/>
                <w:szCs w:val="18"/>
              </w:rPr>
            </w:pPr>
            <w:r w:rsidRPr="00B72C9C">
              <w:rPr>
                <w:shd w:val="clear" w:color="auto" w:fill="C0C0C0"/>
              </w:rPr>
              <w:fldChar w:fldCharType="begin">
                <w:ffData>
                  <w:name w:val="Kontrollkästchen3"/>
                  <w:enabled/>
                  <w:calcOnExit w:val="0"/>
                  <w:checkBox>
                    <w:sizeAuto/>
                    <w:default w:val="0"/>
                    <w:checked w:val="0"/>
                  </w:checkBox>
                </w:ffData>
              </w:fldChar>
            </w:r>
            <w:r w:rsidRPr="00EF2E1A">
              <w:rPr>
                <w:shd w:val="clear" w:color="auto" w:fill="C0C0C0"/>
              </w:rPr>
              <w:instrText xml:space="preserve"> FORMCHECKBOX </w:instrText>
            </w:r>
            <w:r w:rsidR="00C5506D">
              <w:rPr>
                <w:shd w:val="clear" w:color="auto" w:fill="C0C0C0"/>
              </w:rPr>
            </w:r>
            <w:r w:rsidR="00C5506D">
              <w:rPr>
                <w:shd w:val="clear" w:color="auto" w:fill="C0C0C0"/>
              </w:rPr>
              <w:fldChar w:fldCharType="separate"/>
            </w:r>
            <w:r w:rsidRPr="00B72C9C">
              <w:rPr>
                <w:shd w:val="clear" w:color="auto" w:fill="C0C0C0"/>
              </w:rPr>
              <w:fldChar w:fldCharType="end"/>
            </w:r>
          </w:p>
        </w:tc>
        <w:tc>
          <w:tcPr>
            <w:tcW w:w="9927" w:type="dxa"/>
            <w:gridSpan w:val="88"/>
            <w:shd w:val="clear" w:color="auto" w:fill="auto"/>
          </w:tcPr>
          <w:p w14:paraId="67B3DD3B" w14:textId="0937D25D" w:rsidR="00996242" w:rsidRPr="00EF2E1A" w:rsidRDefault="00996242" w:rsidP="00996242">
            <w:pPr>
              <w:pStyle w:val="MITNETZSubtitel"/>
              <w:rPr>
                <w:b w:val="0"/>
                <w:sz w:val="18"/>
                <w:szCs w:val="18"/>
              </w:rPr>
            </w:pPr>
            <w:r w:rsidRPr="00EF2E1A">
              <w:rPr>
                <w:rFonts w:asciiTheme="majorHAnsi" w:hAnsiTheme="majorHAnsi" w:cstheme="majorHAnsi"/>
                <w:b w:val="0"/>
                <w:color w:val="000000" w:themeColor="text1"/>
                <w:sz w:val="18"/>
                <w:szCs w:val="18"/>
              </w:rPr>
              <w:t>Ich bin Wiederverkäufer von Strom im Sinne des § 3g UStG. Das Formular USt 1TH als Bestätigung der Wiederverkäufereigenschaft ist beigelegt.</w:t>
            </w:r>
          </w:p>
        </w:tc>
        <w:tc>
          <w:tcPr>
            <w:tcW w:w="55" w:type="dxa"/>
            <w:gridSpan w:val="2"/>
            <w:shd w:val="clear" w:color="auto" w:fill="auto"/>
          </w:tcPr>
          <w:p w14:paraId="7A3B1E9C" w14:textId="77777777" w:rsidR="00996242" w:rsidRPr="000B7DC2" w:rsidRDefault="00996242" w:rsidP="00996242">
            <w:pPr>
              <w:snapToGrid w:val="0"/>
              <w:rPr>
                <w:sz w:val="6"/>
                <w:szCs w:val="6"/>
                <w:shd w:val="clear" w:color="auto" w:fill="C0C0C0"/>
              </w:rPr>
            </w:pPr>
          </w:p>
        </w:tc>
      </w:tr>
      <w:tr w:rsidR="00996242" w:rsidRPr="000B7DC2" w14:paraId="2467C8ED" w14:textId="77777777" w:rsidTr="0007479C">
        <w:tc>
          <w:tcPr>
            <w:tcW w:w="363" w:type="dxa"/>
            <w:gridSpan w:val="2"/>
            <w:shd w:val="clear" w:color="auto" w:fill="auto"/>
          </w:tcPr>
          <w:p w14:paraId="47581A84" w14:textId="216C2219" w:rsidR="00996242" w:rsidRPr="00996242" w:rsidRDefault="00996242" w:rsidP="00EF2E1A">
            <w:pPr>
              <w:pStyle w:val="enviaNETZErluterung"/>
              <w:rPr>
                <w:sz w:val="18"/>
                <w:szCs w:val="18"/>
              </w:rPr>
            </w:pPr>
            <w:r w:rsidRPr="00B72C9C">
              <w:rPr>
                <w:shd w:val="clear" w:color="auto" w:fill="C0C0C0"/>
              </w:rPr>
              <w:fldChar w:fldCharType="begin">
                <w:ffData>
                  <w:name w:val="Kontrollkästchen3"/>
                  <w:enabled/>
                  <w:calcOnExit w:val="0"/>
                  <w:checkBox>
                    <w:sizeAuto/>
                    <w:default w:val="0"/>
                    <w:checked w:val="0"/>
                  </w:checkBox>
                </w:ffData>
              </w:fldChar>
            </w:r>
            <w:r w:rsidRPr="00EF2E1A">
              <w:rPr>
                <w:shd w:val="clear" w:color="auto" w:fill="C0C0C0"/>
              </w:rPr>
              <w:instrText xml:space="preserve"> FORMCHECKBOX </w:instrText>
            </w:r>
            <w:r w:rsidR="00C5506D">
              <w:rPr>
                <w:shd w:val="clear" w:color="auto" w:fill="C0C0C0"/>
              </w:rPr>
            </w:r>
            <w:r w:rsidR="00C5506D">
              <w:rPr>
                <w:shd w:val="clear" w:color="auto" w:fill="C0C0C0"/>
              </w:rPr>
              <w:fldChar w:fldCharType="separate"/>
            </w:r>
            <w:r w:rsidRPr="00B72C9C">
              <w:rPr>
                <w:shd w:val="clear" w:color="auto" w:fill="C0C0C0"/>
              </w:rPr>
              <w:fldChar w:fldCharType="end"/>
            </w:r>
          </w:p>
        </w:tc>
        <w:tc>
          <w:tcPr>
            <w:tcW w:w="9927" w:type="dxa"/>
            <w:gridSpan w:val="88"/>
            <w:shd w:val="clear" w:color="auto" w:fill="auto"/>
          </w:tcPr>
          <w:p w14:paraId="19FE05A2" w14:textId="3D8DF7AD" w:rsidR="00996242" w:rsidRPr="00EF2E1A" w:rsidRDefault="00996242" w:rsidP="00996242">
            <w:pPr>
              <w:pStyle w:val="MITNETZSubtitel"/>
              <w:rPr>
                <w:b w:val="0"/>
                <w:sz w:val="18"/>
                <w:szCs w:val="18"/>
              </w:rPr>
            </w:pPr>
            <w:r w:rsidRPr="00EF2E1A">
              <w:rPr>
                <w:rFonts w:asciiTheme="majorHAnsi" w:hAnsiTheme="majorHAnsi" w:cstheme="majorHAnsi"/>
                <w:b w:val="0"/>
                <w:color w:val="000000" w:themeColor="text1"/>
                <w:sz w:val="18"/>
                <w:szCs w:val="18"/>
              </w:rPr>
              <w:t>Wir sind eine Körperschaft des öffentlichen Rechts im Sinne des § 2b UStG (z.B. Gemeinden). Wir haben die Optionserklärung gegenüber unserem Finanzamt nicht widerrufen und unterliegen damit nicht der Umsatzbesteuerung. Keine Anwendung des § 2b UStG bis 31.12.2024.</w:t>
            </w:r>
          </w:p>
        </w:tc>
        <w:tc>
          <w:tcPr>
            <w:tcW w:w="55" w:type="dxa"/>
            <w:gridSpan w:val="2"/>
            <w:shd w:val="clear" w:color="auto" w:fill="auto"/>
          </w:tcPr>
          <w:p w14:paraId="412ADCDC" w14:textId="77777777" w:rsidR="00996242" w:rsidRPr="000B7DC2" w:rsidRDefault="00996242" w:rsidP="00996242">
            <w:pPr>
              <w:snapToGrid w:val="0"/>
              <w:rPr>
                <w:sz w:val="6"/>
                <w:szCs w:val="6"/>
                <w:shd w:val="clear" w:color="auto" w:fill="C0C0C0"/>
              </w:rPr>
            </w:pPr>
          </w:p>
        </w:tc>
      </w:tr>
      <w:tr w:rsidR="00996242" w:rsidRPr="000B7DC2" w14:paraId="37FD4E59" w14:textId="77777777" w:rsidTr="00323119">
        <w:tc>
          <w:tcPr>
            <w:tcW w:w="10290" w:type="dxa"/>
            <w:gridSpan w:val="90"/>
            <w:shd w:val="clear" w:color="auto" w:fill="auto"/>
          </w:tcPr>
          <w:p w14:paraId="16AF4BD2" w14:textId="77777777" w:rsidR="00996242" w:rsidRPr="00EF2E1A" w:rsidRDefault="00996242" w:rsidP="00996242">
            <w:pPr>
              <w:pStyle w:val="MITNETZSubtitel"/>
              <w:rPr>
                <w:b w:val="0"/>
                <w:sz w:val="6"/>
                <w:szCs w:val="6"/>
              </w:rPr>
            </w:pPr>
          </w:p>
        </w:tc>
        <w:tc>
          <w:tcPr>
            <w:tcW w:w="55" w:type="dxa"/>
            <w:gridSpan w:val="2"/>
            <w:shd w:val="clear" w:color="auto" w:fill="auto"/>
          </w:tcPr>
          <w:p w14:paraId="5DFC6D63" w14:textId="77777777" w:rsidR="00996242" w:rsidRPr="000B7DC2" w:rsidRDefault="00996242" w:rsidP="00996242">
            <w:pPr>
              <w:snapToGrid w:val="0"/>
              <w:rPr>
                <w:sz w:val="6"/>
                <w:szCs w:val="6"/>
                <w:shd w:val="clear" w:color="auto" w:fill="C0C0C0"/>
              </w:rPr>
            </w:pPr>
          </w:p>
        </w:tc>
      </w:tr>
      <w:tr w:rsidR="00996242" w:rsidRPr="000B7DC2" w14:paraId="66AA9781" w14:textId="77777777" w:rsidTr="00323119">
        <w:tc>
          <w:tcPr>
            <w:tcW w:w="10290" w:type="dxa"/>
            <w:gridSpan w:val="90"/>
            <w:shd w:val="clear" w:color="auto" w:fill="auto"/>
          </w:tcPr>
          <w:p w14:paraId="6E42DB20" w14:textId="37BA5812" w:rsidR="00996242" w:rsidRPr="00EF2E1A" w:rsidRDefault="00996242" w:rsidP="00996242">
            <w:pPr>
              <w:pStyle w:val="MITNETZSubtitel"/>
              <w:rPr>
                <w:b w:val="0"/>
                <w:sz w:val="18"/>
                <w:szCs w:val="18"/>
              </w:rPr>
            </w:pPr>
            <w:r w:rsidRPr="00EF2E1A">
              <w:rPr>
                <w:rFonts w:asciiTheme="majorHAnsi" w:hAnsiTheme="majorHAnsi" w:cstheme="majorHAnsi"/>
                <w:bCs/>
                <w:sz w:val="18"/>
                <w:szCs w:val="18"/>
              </w:rPr>
              <w:t>Vergütung erfolgt mit Umsatzsteuer (in Höhe des gültigen Regelsteuersatzes, derzeit 19 %) und ist durch den Einspeiser an das Finanzamt abzuführen</w:t>
            </w:r>
          </w:p>
        </w:tc>
        <w:tc>
          <w:tcPr>
            <w:tcW w:w="55" w:type="dxa"/>
            <w:gridSpan w:val="2"/>
            <w:shd w:val="clear" w:color="auto" w:fill="auto"/>
          </w:tcPr>
          <w:p w14:paraId="15DD524A" w14:textId="77777777" w:rsidR="00996242" w:rsidRPr="000B7DC2" w:rsidRDefault="00996242" w:rsidP="00996242">
            <w:pPr>
              <w:snapToGrid w:val="0"/>
              <w:rPr>
                <w:sz w:val="6"/>
                <w:szCs w:val="6"/>
                <w:shd w:val="clear" w:color="auto" w:fill="C0C0C0"/>
              </w:rPr>
            </w:pPr>
          </w:p>
        </w:tc>
      </w:tr>
      <w:tr w:rsidR="00996242" w:rsidRPr="000B7DC2" w14:paraId="3DC329EA" w14:textId="77777777" w:rsidTr="00323119">
        <w:tc>
          <w:tcPr>
            <w:tcW w:w="10290" w:type="dxa"/>
            <w:gridSpan w:val="90"/>
            <w:shd w:val="clear" w:color="auto" w:fill="auto"/>
          </w:tcPr>
          <w:p w14:paraId="398319AA" w14:textId="77777777" w:rsidR="00996242" w:rsidRPr="00EF2E1A" w:rsidRDefault="00996242" w:rsidP="00996242">
            <w:pPr>
              <w:pStyle w:val="MITNETZSubtitel"/>
              <w:rPr>
                <w:b w:val="0"/>
                <w:sz w:val="6"/>
                <w:szCs w:val="6"/>
              </w:rPr>
            </w:pPr>
          </w:p>
        </w:tc>
        <w:tc>
          <w:tcPr>
            <w:tcW w:w="55" w:type="dxa"/>
            <w:gridSpan w:val="2"/>
            <w:shd w:val="clear" w:color="auto" w:fill="auto"/>
          </w:tcPr>
          <w:p w14:paraId="757C5483" w14:textId="77777777" w:rsidR="00996242" w:rsidRPr="000B7DC2" w:rsidRDefault="00996242" w:rsidP="00996242">
            <w:pPr>
              <w:snapToGrid w:val="0"/>
              <w:rPr>
                <w:sz w:val="6"/>
                <w:szCs w:val="6"/>
                <w:shd w:val="clear" w:color="auto" w:fill="C0C0C0"/>
              </w:rPr>
            </w:pPr>
          </w:p>
        </w:tc>
      </w:tr>
      <w:tr w:rsidR="00996242" w:rsidRPr="000B7DC2" w14:paraId="17CB4F6C" w14:textId="77777777" w:rsidTr="0007479C">
        <w:tc>
          <w:tcPr>
            <w:tcW w:w="363" w:type="dxa"/>
            <w:gridSpan w:val="2"/>
            <w:shd w:val="clear" w:color="auto" w:fill="auto"/>
          </w:tcPr>
          <w:p w14:paraId="18B4527F" w14:textId="25D62F12" w:rsidR="00996242" w:rsidRPr="000B7DC2" w:rsidRDefault="00996242" w:rsidP="00EF2E1A">
            <w:pPr>
              <w:pStyle w:val="enviaNETZErluterung"/>
              <w:rPr>
                <w:sz w:val="18"/>
                <w:szCs w:val="18"/>
              </w:rPr>
            </w:pPr>
            <w:r w:rsidRPr="00B72C9C">
              <w:rPr>
                <w:shd w:val="clear" w:color="auto" w:fill="C0C0C0"/>
              </w:rPr>
              <w:fldChar w:fldCharType="begin">
                <w:ffData>
                  <w:name w:val="Kontrollkästchen3"/>
                  <w:enabled/>
                  <w:calcOnExit w:val="0"/>
                  <w:checkBox>
                    <w:sizeAuto/>
                    <w:default w:val="0"/>
                    <w:checked w:val="0"/>
                  </w:checkBox>
                </w:ffData>
              </w:fldChar>
            </w:r>
            <w:r w:rsidRPr="00683E2C">
              <w:rPr>
                <w:shd w:val="clear" w:color="auto" w:fill="C0C0C0"/>
              </w:rPr>
              <w:instrText xml:space="preserve"> FORMCHECKBOX </w:instrText>
            </w:r>
            <w:r w:rsidR="00C5506D">
              <w:rPr>
                <w:shd w:val="clear" w:color="auto" w:fill="C0C0C0"/>
              </w:rPr>
            </w:r>
            <w:r w:rsidR="00C5506D">
              <w:rPr>
                <w:shd w:val="clear" w:color="auto" w:fill="C0C0C0"/>
              </w:rPr>
              <w:fldChar w:fldCharType="separate"/>
            </w:r>
            <w:r w:rsidRPr="00B72C9C">
              <w:rPr>
                <w:shd w:val="clear" w:color="auto" w:fill="C0C0C0"/>
              </w:rPr>
              <w:fldChar w:fldCharType="end"/>
            </w:r>
          </w:p>
        </w:tc>
        <w:tc>
          <w:tcPr>
            <w:tcW w:w="9927" w:type="dxa"/>
            <w:gridSpan w:val="88"/>
            <w:shd w:val="clear" w:color="auto" w:fill="auto"/>
          </w:tcPr>
          <w:p w14:paraId="26CF76B6" w14:textId="3444A9CF" w:rsidR="00996242" w:rsidRPr="00EF2E1A" w:rsidRDefault="00996242" w:rsidP="00996242">
            <w:pPr>
              <w:pStyle w:val="MITNETZSubtitel"/>
              <w:rPr>
                <w:b w:val="0"/>
                <w:sz w:val="18"/>
                <w:szCs w:val="18"/>
              </w:rPr>
            </w:pPr>
            <w:r w:rsidRPr="00EF2E1A">
              <w:rPr>
                <w:b w:val="0"/>
                <w:color w:val="000000" w:themeColor="text1"/>
                <w:sz w:val="18"/>
                <w:szCs w:val="18"/>
              </w:rPr>
              <w:t>Ich unterliege den Bestimmungen der Regelbesteuerung bzw. es wurde zur Regelbesteuerung nach § 19 Abs. 2 UStG optiert.</w:t>
            </w:r>
          </w:p>
        </w:tc>
        <w:tc>
          <w:tcPr>
            <w:tcW w:w="55" w:type="dxa"/>
            <w:gridSpan w:val="2"/>
            <w:shd w:val="clear" w:color="auto" w:fill="auto"/>
          </w:tcPr>
          <w:p w14:paraId="0009ECBA" w14:textId="77777777" w:rsidR="00996242" w:rsidRPr="000B7DC2" w:rsidRDefault="00996242" w:rsidP="00996242">
            <w:pPr>
              <w:snapToGrid w:val="0"/>
              <w:rPr>
                <w:sz w:val="6"/>
                <w:szCs w:val="6"/>
                <w:shd w:val="clear" w:color="auto" w:fill="C0C0C0"/>
              </w:rPr>
            </w:pPr>
          </w:p>
        </w:tc>
      </w:tr>
      <w:tr w:rsidR="00996242" w:rsidRPr="000B7DC2" w14:paraId="44B43410" w14:textId="77777777" w:rsidTr="0007479C">
        <w:tc>
          <w:tcPr>
            <w:tcW w:w="363" w:type="dxa"/>
            <w:gridSpan w:val="2"/>
            <w:shd w:val="clear" w:color="auto" w:fill="auto"/>
          </w:tcPr>
          <w:p w14:paraId="12B9461F" w14:textId="6F491778" w:rsidR="00996242" w:rsidRPr="000B7DC2" w:rsidRDefault="00996242" w:rsidP="00EF2E1A">
            <w:pPr>
              <w:pStyle w:val="enviaNETZErluterung"/>
              <w:rPr>
                <w:sz w:val="18"/>
                <w:szCs w:val="18"/>
              </w:rPr>
            </w:pPr>
            <w:r w:rsidRPr="00B72C9C">
              <w:rPr>
                <w:shd w:val="clear" w:color="auto" w:fill="C0C0C0"/>
              </w:rPr>
              <w:fldChar w:fldCharType="begin">
                <w:ffData>
                  <w:name w:val="Kontrollkästchen3"/>
                  <w:enabled/>
                  <w:calcOnExit w:val="0"/>
                  <w:checkBox>
                    <w:sizeAuto/>
                    <w:default w:val="0"/>
                    <w:checked w:val="0"/>
                  </w:checkBox>
                </w:ffData>
              </w:fldChar>
            </w:r>
            <w:r w:rsidRPr="00683E2C">
              <w:rPr>
                <w:shd w:val="clear" w:color="auto" w:fill="C0C0C0"/>
              </w:rPr>
              <w:instrText xml:space="preserve"> FORMCHECKBOX </w:instrText>
            </w:r>
            <w:r w:rsidR="00C5506D">
              <w:rPr>
                <w:shd w:val="clear" w:color="auto" w:fill="C0C0C0"/>
              </w:rPr>
            </w:r>
            <w:r w:rsidR="00C5506D">
              <w:rPr>
                <w:shd w:val="clear" w:color="auto" w:fill="C0C0C0"/>
              </w:rPr>
              <w:fldChar w:fldCharType="separate"/>
            </w:r>
            <w:r w:rsidRPr="00B72C9C">
              <w:rPr>
                <w:shd w:val="clear" w:color="auto" w:fill="C0C0C0"/>
              </w:rPr>
              <w:fldChar w:fldCharType="end"/>
            </w:r>
          </w:p>
        </w:tc>
        <w:tc>
          <w:tcPr>
            <w:tcW w:w="9927" w:type="dxa"/>
            <w:gridSpan w:val="88"/>
            <w:shd w:val="clear" w:color="auto" w:fill="auto"/>
          </w:tcPr>
          <w:p w14:paraId="68C3C2C4" w14:textId="4933416A" w:rsidR="00996242" w:rsidRPr="00EF2E1A" w:rsidRDefault="00996242" w:rsidP="00996242">
            <w:pPr>
              <w:pStyle w:val="MITNETZSubtitel"/>
              <w:rPr>
                <w:b w:val="0"/>
                <w:sz w:val="18"/>
                <w:szCs w:val="18"/>
              </w:rPr>
            </w:pPr>
            <w:r w:rsidRPr="00EF2E1A">
              <w:rPr>
                <w:b w:val="0"/>
                <w:color w:val="000000" w:themeColor="text1"/>
                <w:sz w:val="18"/>
                <w:szCs w:val="18"/>
              </w:rPr>
              <w:t>Wir sind eine Körperschaft des öffentlichen Rechts im Sinne des § 2b UStG (z.B. Gemeinden). Wir haben die Option gegen-über unserem Finanzamt widerrufen und unterliegen damit den Bestimmungen der Regelbesteuerung.</w:t>
            </w:r>
          </w:p>
        </w:tc>
        <w:tc>
          <w:tcPr>
            <w:tcW w:w="55" w:type="dxa"/>
            <w:gridSpan w:val="2"/>
            <w:shd w:val="clear" w:color="auto" w:fill="auto"/>
          </w:tcPr>
          <w:p w14:paraId="3913B930" w14:textId="77777777" w:rsidR="00996242" w:rsidRPr="000B7DC2" w:rsidRDefault="00996242" w:rsidP="00996242">
            <w:pPr>
              <w:snapToGrid w:val="0"/>
              <w:rPr>
                <w:sz w:val="6"/>
                <w:szCs w:val="6"/>
                <w:shd w:val="clear" w:color="auto" w:fill="C0C0C0"/>
              </w:rPr>
            </w:pPr>
          </w:p>
        </w:tc>
      </w:tr>
      <w:tr w:rsidR="00996242" w:rsidRPr="000B7DC2" w14:paraId="27A92C46" w14:textId="77777777" w:rsidTr="00323119">
        <w:tc>
          <w:tcPr>
            <w:tcW w:w="10290" w:type="dxa"/>
            <w:gridSpan w:val="90"/>
            <w:shd w:val="clear" w:color="auto" w:fill="auto"/>
          </w:tcPr>
          <w:p w14:paraId="02243CE5" w14:textId="77777777" w:rsidR="00996242" w:rsidRPr="00EF2E1A" w:rsidRDefault="00996242" w:rsidP="00996242">
            <w:pPr>
              <w:pStyle w:val="MITNETZSubtitel"/>
              <w:rPr>
                <w:b w:val="0"/>
                <w:sz w:val="6"/>
                <w:szCs w:val="6"/>
              </w:rPr>
            </w:pPr>
          </w:p>
        </w:tc>
        <w:tc>
          <w:tcPr>
            <w:tcW w:w="55" w:type="dxa"/>
            <w:gridSpan w:val="2"/>
            <w:shd w:val="clear" w:color="auto" w:fill="auto"/>
          </w:tcPr>
          <w:p w14:paraId="4340CA99" w14:textId="77777777" w:rsidR="00996242" w:rsidRPr="000B7DC2" w:rsidRDefault="00996242" w:rsidP="00996242">
            <w:pPr>
              <w:snapToGrid w:val="0"/>
              <w:rPr>
                <w:sz w:val="6"/>
                <w:szCs w:val="6"/>
                <w:shd w:val="clear" w:color="auto" w:fill="C0C0C0"/>
              </w:rPr>
            </w:pPr>
          </w:p>
        </w:tc>
      </w:tr>
      <w:tr w:rsidR="00996242" w:rsidRPr="000B7DC2" w14:paraId="2D143DB5" w14:textId="77777777" w:rsidTr="00323119">
        <w:tc>
          <w:tcPr>
            <w:tcW w:w="10290" w:type="dxa"/>
            <w:gridSpan w:val="90"/>
            <w:shd w:val="clear" w:color="auto" w:fill="auto"/>
          </w:tcPr>
          <w:p w14:paraId="2D1183B9" w14:textId="77777777" w:rsidR="00996242" w:rsidRPr="00EF2E1A" w:rsidRDefault="00996242" w:rsidP="00996242">
            <w:pPr>
              <w:pStyle w:val="MITNETZSubtitel"/>
              <w:rPr>
                <w:rFonts w:asciiTheme="majorHAnsi" w:hAnsiTheme="majorHAnsi" w:cstheme="majorHAnsi"/>
                <w:bCs/>
                <w:sz w:val="18"/>
                <w:szCs w:val="18"/>
              </w:rPr>
            </w:pPr>
            <w:r w:rsidRPr="00EF2E1A">
              <w:rPr>
                <w:rFonts w:asciiTheme="majorHAnsi" w:hAnsiTheme="majorHAnsi" w:cstheme="majorHAnsi"/>
                <w:bCs/>
                <w:sz w:val="18"/>
                <w:szCs w:val="18"/>
              </w:rPr>
              <w:t>Angaben zum Finanzamt und zur Steueridentifikation – Bitte unbedingt angeben!</w:t>
            </w:r>
          </w:p>
          <w:p w14:paraId="655D0368" w14:textId="13F72182" w:rsidR="00996242" w:rsidRPr="00EF2E1A" w:rsidRDefault="00996242" w:rsidP="00996242">
            <w:pPr>
              <w:pStyle w:val="MITNETZSubtitel"/>
              <w:rPr>
                <w:b w:val="0"/>
                <w:sz w:val="18"/>
                <w:szCs w:val="18"/>
              </w:rPr>
            </w:pPr>
            <w:r w:rsidRPr="00EF2E1A">
              <w:rPr>
                <w:b w:val="0"/>
                <w:color w:val="000000" w:themeColor="text1"/>
                <w:sz w:val="12"/>
                <w:szCs w:val="12"/>
              </w:rPr>
              <w:t>(Ohne die Angabe des Finanzamtes und der Umsatzsteuer-Identifikationsnummer (-ID) bzw. alternativ der Steuernummer ist eine Vergütungszahlung nicht möglich.)</w:t>
            </w:r>
          </w:p>
        </w:tc>
        <w:tc>
          <w:tcPr>
            <w:tcW w:w="55" w:type="dxa"/>
            <w:gridSpan w:val="2"/>
            <w:shd w:val="clear" w:color="auto" w:fill="auto"/>
          </w:tcPr>
          <w:p w14:paraId="3C589335" w14:textId="77777777" w:rsidR="00996242" w:rsidRPr="000B7DC2" w:rsidRDefault="00996242" w:rsidP="00996242">
            <w:pPr>
              <w:snapToGrid w:val="0"/>
              <w:rPr>
                <w:sz w:val="6"/>
                <w:szCs w:val="6"/>
                <w:shd w:val="clear" w:color="auto" w:fill="C0C0C0"/>
              </w:rPr>
            </w:pPr>
          </w:p>
        </w:tc>
      </w:tr>
      <w:tr w:rsidR="000877F4" w:rsidRPr="000B7DC2" w14:paraId="6851146B" w14:textId="77777777" w:rsidTr="0007479C">
        <w:tc>
          <w:tcPr>
            <w:tcW w:w="363" w:type="dxa"/>
            <w:gridSpan w:val="2"/>
            <w:shd w:val="clear" w:color="auto" w:fill="auto"/>
          </w:tcPr>
          <w:p w14:paraId="5ED4A6A0" w14:textId="77777777" w:rsidR="000877F4" w:rsidRPr="000B7DC2" w:rsidRDefault="000877F4" w:rsidP="000877F4">
            <w:pPr>
              <w:pStyle w:val="MITNETZSubtitel"/>
              <w:rPr>
                <w:sz w:val="18"/>
                <w:szCs w:val="18"/>
              </w:rPr>
            </w:pPr>
          </w:p>
        </w:tc>
        <w:tc>
          <w:tcPr>
            <w:tcW w:w="2543" w:type="dxa"/>
            <w:gridSpan w:val="19"/>
            <w:shd w:val="clear" w:color="auto" w:fill="auto"/>
          </w:tcPr>
          <w:p w14:paraId="1F092244" w14:textId="5C1D55FD" w:rsidR="000877F4" w:rsidRPr="00EF2E1A" w:rsidRDefault="000877F4" w:rsidP="000877F4">
            <w:pPr>
              <w:pStyle w:val="MITNETZSubtitel"/>
              <w:rPr>
                <w:b w:val="0"/>
                <w:sz w:val="18"/>
                <w:szCs w:val="18"/>
              </w:rPr>
            </w:pPr>
            <w:r w:rsidRPr="00EF2E1A">
              <w:rPr>
                <w:b w:val="0"/>
                <w:color w:val="000000" w:themeColor="text1"/>
                <w:sz w:val="12"/>
                <w:szCs w:val="12"/>
              </w:rPr>
              <w:t>zuständiges Finanzamt (Ort):</w:t>
            </w:r>
          </w:p>
        </w:tc>
        <w:tc>
          <w:tcPr>
            <w:tcW w:w="284" w:type="dxa"/>
            <w:gridSpan w:val="4"/>
            <w:shd w:val="clear" w:color="auto" w:fill="auto"/>
          </w:tcPr>
          <w:p w14:paraId="3C7451E3" w14:textId="77777777" w:rsidR="000877F4" w:rsidRPr="00EF2E1A" w:rsidRDefault="000877F4" w:rsidP="000877F4">
            <w:pPr>
              <w:pStyle w:val="MITNETZSubtitel"/>
              <w:rPr>
                <w:b w:val="0"/>
                <w:sz w:val="18"/>
                <w:szCs w:val="18"/>
              </w:rPr>
            </w:pPr>
          </w:p>
        </w:tc>
        <w:tc>
          <w:tcPr>
            <w:tcW w:w="2697" w:type="dxa"/>
            <w:gridSpan w:val="30"/>
            <w:shd w:val="clear" w:color="auto" w:fill="auto"/>
          </w:tcPr>
          <w:p w14:paraId="55763A5E" w14:textId="6C78BCF3" w:rsidR="000877F4" w:rsidRPr="00EF2E1A" w:rsidRDefault="000877F4" w:rsidP="000877F4">
            <w:pPr>
              <w:pStyle w:val="MITNETZSubtitel"/>
              <w:rPr>
                <w:b w:val="0"/>
                <w:sz w:val="18"/>
                <w:szCs w:val="18"/>
              </w:rPr>
            </w:pPr>
            <w:r w:rsidRPr="000877F4">
              <w:rPr>
                <w:b w:val="0"/>
                <w:color w:val="000000" w:themeColor="text1"/>
                <w:sz w:val="12"/>
                <w:szCs w:val="12"/>
              </w:rPr>
              <w:t>Umsatzsteuer-ID:</w:t>
            </w:r>
          </w:p>
        </w:tc>
        <w:tc>
          <w:tcPr>
            <w:tcW w:w="851" w:type="dxa"/>
            <w:gridSpan w:val="8"/>
            <w:vMerge w:val="restart"/>
            <w:shd w:val="clear" w:color="auto" w:fill="auto"/>
          </w:tcPr>
          <w:p w14:paraId="33AA1E3D" w14:textId="35453A7B" w:rsidR="000877F4" w:rsidRPr="00303C3B" w:rsidRDefault="009B2A23" w:rsidP="00EF2E1A">
            <w:pPr>
              <w:pStyle w:val="MITNETZSubtitel"/>
              <w:jc w:val="center"/>
              <w:rPr>
                <w:b w:val="0"/>
                <w:sz w:val="12"/>
                <w:szCs w:val="12"/>
              </w:rPr>
            </w:pPr>
            <w:r w:rsidRPr="00303C3B">
              <w:rPr>
                <w:b w:val="0"/>
                <w:bCs/>
                <w:color w:val="000000" w:themeColor="text1"/>
                <w:sz w:val="12"/>
                <w:szCs w:val="12"/>
              </w:rPr>
              <w:t>und/oder</w:t>
            </w:r>
          </w:p>
        </w:tc>
        <w:tc>
          <w:tcPr>
            <w:tcW w:w="3552" w:type="dxa"/>
            <w:gridSpan w:val="27"/>
            <w:shd w:val="clear" w:color="auto" w:fill="auto"/>
          </w:tcPr>
          <w:p w14:paraId="389808F2" w14:textId="7C551564" w:rsidR="000877F4" w:rsidRPr="00EF2E1A" w:rsidRDefault="000877F4" w:rsidP="000877F4">
            <w:pPr>
              <w:pStyle w:val="MITNETZSubtitel"/>
              <w:rPr>
                <w:b w:val="0"/>
                <w:sz w:val="18"/>
                <w:szCs w:val="18"/>
              </w:rPr>
            </w:pPr>
            <w:r w:rsidRPr="000877F4">
              <w:rPr>
                <w:b w:val="0"/>
                <w:color w:val="000000" w:themeColor="text1"/>
                <w:sz w:val="12"/>
                <w:szCs w:val="12"/>
              </w:rPr>
              <w:t>Steuernummer:</w:t>
            </w:r>
          </w:p>
        </w:tc>
        <w:tc>
          <w:tcPr>
            <w:tcW w:w="55" w:type="dxa"/>
            <w:gridSpan w:val="2"/>
            <w:shd w:val="clear" w:color="auto" w:fill="auto"/>
          </w:tcPr>
          <w:p w14:paraId="3B9BEFF3" w14:textId="77777777" w:rsidR="000877F4" w:rsidRPr="000B7DC2" w:rsidRDefault="000877F4" w:rsidP="000877F4">
            <w:pPr>
              <w:snapToGrid w:val="0"/>
              <w:rPr>
                <w:sz w:val="6"/>
                <w:szCs w:val="6"/>
                <w:shd w:val="clear" w:color="auto" w:fill="C0C0C0"/>
              </w:rPr>
            </w:pPr>
          </w:p>
        </w:tc>
      </w:tr>
      <w:tr w:rsidR="000877F4" w:rsidRPr="000B7DC2" w14:paraId="63496657" w14:textId="77777777" w:rsidTr="0007479C">
        <w:tc>
          <w:tcPr>
            <w:tcW w:w="363" w:type="dxa"/>
            <w:gridSpan w:val="2"/>
            <w:tcBorders>
              <w:right w:val="single" w:sz="4" w:space="0" w:color="auto"/>
            </w:tcBorders>
            <w:shd w:val="clear" w:color="auto" w:fill="auto"/>
          </w:tcPr>
          <w:p w14:paraId="55A9BAD3" w14:textId="77777777" w:rsidR="000877F4" w:rsidRPr="000B7DC2" w:rsidRDefault="000877F4" w:rsidP="000877F4">
            <w:pPr>
              <w:pStyle w:val="MITNETZSubtitel"/>
              <w:rPr>
                <w:sz w:val="18"/>
                <w:szCs w:val="18"/>
              </w:rPr>
            </w:pPr>
          </w:p>
        </w:tc>
        <w:tc>
          <w:tcPr>
            <w:tcW w:w="2543" w:type="dxa"/>
            <w:gridSpan w:val="19"/>
            <w:tcBorders>
              <w:left w:val="single" w:sz="4" w:space="0" w:color="auto"/>
              <w:bottom w:val="single" w:sz="4" w:space="0" w:color="auto"/>
            </w:tcBorders>
            <w:shd w:val="clear" w:color="auto" w:fill="auto"/>
          </w:tcPr>
          <w:p w14:paraId="6B71125B" w14:textId="28421C44" w:rsidR="000877F4" w:rsidRPr="000B7DC2" w:rsidRDefault="000877F4" w:rsidP="000877F4">
            <w:pPr>
              <w:pStyle w:val="MITNETZSubtitel"/>
              <w:rPr>
                <w:sz w:val="18"/>
                <w:szCs w:val="18"/>
              </w:rPr>
            </w:pPr>
            <w:r w:rsidRPr="00683E2C">
              <w:rPr>
                <w:color w:val="000000" w:themeColor="text1"/>
                <w:sz w:val="18"/>
                <w:szCs w:val="18"/>
              </w:rPr>
              <w:fldChar w:fldCharType="begin">
                <w:ffData>
                  <w:name w:val=""/>
                  <w:enabled/>
                  <w:calcOnExit w:val="0"/>
                  <w:textInput/>
                </w:ffData>
              </w:fldChar>
            </w:r>
            <w:r w:rsidRPr="00683E2C">
              <w:rPr>
                <w:color w:val="000000" w:themeColor="text1"/>
                <w:sz w:val="18"/>
                <w:szCs w:val="18"/>
              </w:rPr>
              <w:instrText xml:space="preserve"> FORMTEXT </w:instrText>
            </w:r>
            <w:r w:rsidRPr="00683E2C">
              <w:rPr>
                <w:color w:val="000000" w:themeColor="text1"/>
                <w:sz w:val="18"/>
                <w:szCs w:val="18"/>
              </w:rPr>
            </w:r>
            <w:r w:rsidRPr="00683E2C">
              <w:rPr>
                <w:color w:val="000000" w:themeColor="text1"/>
                <w:sz w:val="18"/>
                <w:szCs w:val="18"/>
              </w:rPr>
              <w:fldChar w:fldCharType="separate"/>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color w:val="000000" w:themeColor="text1"/>
                <w:sz w:val="18"/>
                <w:szCs w:val="18"/>
              </w:rPr>
              <w:fldChar w:fldCharType="end"/>
            </w:r>
          </w:p>
        </w:tc>
        <w:tc>
          <w:tcPr>
            <w:tcW w:w="284" w:type="dxa"/>
            <w:gridSpan w:val="4"/>
            <w:shd w:val="clear" w:color="auto" w:fill="auto"/>
          </w:tcPr>
          <w:p w14:paraId="6BDA27DD" w14:textId="77777777" w:rsidR="000877F4" w:rsidRPr="000B7DC2" w:rsidRDefault="000877F4" w:rsidP="000877F4">
            <w:pPr>
              <w:pStyle w:val="MITNETZSubtitel"/>
              <w:rPr>
                <w:sz w:val="18"/>
                <w:szCs w:val="18"/>
              </w:rPr>
            </w:pPr>
          </w:p>
        </w:tc>
        <w:tc>
          <w:tcPr>
            <w:tcW w:w="425" w:type="dxa"/>
            <w:gridSpan w:val="5"/>
            <w:tcBorders>
              <w:right w:val="single" w:sz="4" w:space="0" w:color="auto"/>
            </w:tcBorders>
            <w:shd w:val="clear" w:color="auto" w:fill="auto"/>
          </w:tcPr>
          <w:p w14:paraId="5B107DC2" w14:textId="04DD3DBB" w:rsidR="000877F4" w:rsidRPr="00EF2E1A" w:rsidRDefault="000877F4" w:rsidP="000877F4">
            <w:pPr>
              <w:pStyle w:val="MITNETZSubtitel"/>
              <w:rPr>
                <w:b w:val="0"/>
                <w:bCs/>
                <w:sz w:val="18"/>
                <w:szCs w:val="18"/>
              </w:rPr>
            </w:pPr>
            <w:r w:rsidRPr="00EF2E1A">
              <w:rPr>
                <w:b w:val="0"/>
                <w:bCs/>
                <w:color w:val="auto"/>
                <w:sz w:val="18"/>
                <w:szCs w:val="18"/>
              </w:rPr>
              <w:t>DE</w:t>
            </w:r>
          </w:p>
        </w:tc>
        <w:tc>
          <w:tcPr>
            <w:tcW w:w="2272" w:type="dxa"/>
            <w:gridSpan w:val="25"/>
            <w:tcBorders>
              <w:left w:val="single" w:sz="4" w:space="0" w:color="auto"/>
              <w:bottom w:val="single" w:sz="4" w:space="0" w:color="auto"/>
            </w:tcBorders>
            <w:shd w:val="clear" w:color="auto" w:fill="auto"/>
          </w:tcPr>
          <w:p w14:paraId="2B383E66" w14:textId="6D68192B" w:rsidR="000877F4" w:rsidRPr="000B7DC2" w:rsidRDefault="000877F4" w:rsidP="000877F4">
            <w:pPr>
              <w:pStyle w:val="MITNETZSubtitel"/>
              <w:rPr>
                <w:sz w:val="18"/>
                <w:szCs w:val="18"/>
              </w:rPr>
            </w:pPr>
            <w:r w:rsidRPr="00683E2C">
              <w:rPr>
                <w:color w:val="000000" w:themeColor="text1"/>
                <w:sz w:val="18"/>
                <w:szCs w:val="18"/>
              </w:rPr>
              <w:fldChar w:fldCharType="begin">
                <w:ffData>
                  <w:name w:val=""/>
                  <w:enabled/>
                  <w:calcOnExit w:val="0"/>
                  <w:textInput/>
                </w:ffData>
              </w:fldChar>
            </w:r>
            <w:r w:rsidRPr="00683E2C">
              <w:rPr>
                <w:color w:val="000000" w:themeColor="text1"/>
                <w:sz w:val="18"/>
                <w:szCs w:val="18"/>
              </w:rPr>
              <w:instrText xml:space="preserve"> FORMTEXT </w:instrText>
            </w:r>
            <w:r w:rsidRPr="00683E2C">
              <w:rPr>
                <w:color w:val="000000" w:themeColor="text1"/>
                <w:sz w:val="18"/>
                <w:szCs w:val="18"/>
              </w:rPr>
            </w:r>
            <w:r w:rsidRPr="00683E2C">
              <w:rPr>
                <w:color w:val="000000" w:themeColor="text1"/>
                <w:sz w:val="18"/>
                <w:szCs w:val="18"/>
              </w:rPr>
              <w:fldChar w:fldCharType="separate"/>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color w:val="000000" w:themeColor="text1"/>
                <w:sz w:val="18"/>
                <w:szCs w:val="18"/>
              </w:rPr>
              <w:fldChar w:fldCharType="end"/>
            </w:r>
          </w:p>
        </w:tc>
        <w:tc>
          <w:tcPr>
            <w:tcW w:w="851" w:type="dxa"/>
            <w:gridSpan w:val="8"/>
            <w:vMerge/>
            <w:tcBorders>
              <w:right w:val="single" w:sz="4" w:space="0" w:color="auto"/>
            </w:tcBorders>
            <w:shd w:val="clear" w:color="auto" w:fill="auto"/>
          </w:tcPr>
          <w:p w14:paraId="27BEA54D" w14:textId="77777777" w:rsidR="000877F4" w:rsidRPr="000B7DC2" w:rsidRDefault="000877F4" w:rsidP="000877F4">
            <w:pPr>
              <w:pStyle w:val="MITNETZSubtitel"/>
              <w:rPr>
                <w:sz w:val="18"/>
                <w:szCs w:val="18"/>
              </w:rPr>
            </w:pPr>
          </w:p>
        </w:tc>
        <w:tc>
          <w:tcPr>
            <w:tcW w:w="3552" w:type="dxa"/>
            <w:gridSpan w:val="27"/>
            <w:tcBorders>
              <w:left w:val="single" w:sz="4" w:space="0" w:color="auto"/>
              <w:bottom w:val="single" w:sz="4" w:space="0" w:color="auto"/>
            </w:tcBorders>
            <w:shd w:val="clear" w:color="auto" w:fill="auto"/>
          </w:tcPr>
          <w:p w14:paraId="57D83112" w14:textId="7CCF7153" w:rsidR="000877F4" w:rsidRPr="000B7DC2" w:rsidRDefault="000877F4" w:rsidP="000877F4">
            <w:pPr>
              <w:pStyle w:val="MITNETZSubtitel"/>
              <w:rPr>
                <w:sz w:val="18"/>
                <w:szCs w:val="18"/>
              </w:rPr>
            </w:pPr>
            <w:r w:rsidRPr="00683E2C">
              <w:rPr>
                <w:color w:val="000000" w:themeColor="text1"/>
                <w:sz w:val="18"/>
                <w:szCs w:val="18"/>
              </w:rPr>
              <w:fldChar w:fldCharType="begin">
                <w:ffData>
                  <w:name w:val=""/>
                  <w:enabled/>
                  <w:calcOnExit w:val="0"/>
                  <w:textInput/>
                </w:ffData>
              </w:fldChar>
            </w:r>
            <w:r w:rsidRPr="00683E2C">
              <w:rPr>
                <w:color w:val="000000" w:themeColor="text1"/>
                <w:sz w:val="18"/>
                <w:szCs w:val="18"/>
              </w:rPr>
              <w:instrText xml:space="preserve"> FORMTEXT </w:instrText>
            </w:r>
            <w:r w:rsidRPr="00683E2C">
              <w:rPr>
                <w:color w:val="000000" w:themeColor="text1"/>
                <w:sz w:val="18"/>
                <w:szCs w:val="18"/>
              </w:rPr>
            </w:r>
            <w:r w:rsidRPr="00683E2C">
              <w:rPr>
                <w:color w:val="000000" w:themeColor="text1"/>
                <w:sz w:val="18"/>
                <w:szCs w:val="18"/>
              </w:rPr>
              <w:fldChar w:fldCharType="separate"/>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noProof/>
                <w:color w:val="000000" w:themeColor="text1"/>
                <w:sz w:val="18"/>
                <w:szCs w:val="18"/>
              </w:rPr>
              <w:t> </w:t>
            </w:r>
            <w:r w:rsidRPr="00683E2C">
              <w:rPr>
                <w:color w:val="000000" w:themeColor="text1"/>
                <w:sz w:val="18"/>
                <w:szCs w:val="18"/>
              </w:rPr>
              <w:fldChar w:fldCharType="end"/>
            </w:r>
          </w:p>
        </w:tc>
        <w:tc>
          <w:tcPr>
            <w:tcW w:w="55" w:type="dxa"/>
            <w:gridSpan w:val="2"/>
            <w:shd w:val="clear" w:color="auto" w:fill="auto"/>
          </w:tcPr>
          <w:p w14:paraId="1BDF5EED" w14:textId="77777777" w:rsidR="000877F4" w:rsidRPr="000B7DC2" w:rsidRDefault="000877F4" w:rsidP="000877F4">
            <w:pPr>
              <w:snapToGrid w:val="0"/>
              <w:rPr>
                <w:sz w:val="6"/>
                <w:szCs w:val="6"/>
                <w:shd w:val="clear" w:color="auto" w:fill="C0C0C0"/>
              </w:rPr>
            </w:pPr>
          </w:p>
        </w:tc>
      </w:tr>
      <w:tr w:rsidR="000877F4" w:rsidRPr="000B7DC2" w14:paraId="7FB59B2C" w14:textId="77777777" w:rsidTr="00323119">
        <w:tc>
          <w:tcPr>
            <w:tcW w:w="10290" w:type="dxa"/>
            <w:gridSpan w:val="90"/>
            <w:shd w:val="clear" w:color="auto" w:fill="auto"/>
          </w:tcPr>
          <w:p w14:paraId="0F51C218" w14:textId="77777777" w:rsidR="000877F4" w:rsidRPr="00EF2E1A" w:rsidRDefault="000877F4" w:rsidP="000877F4">
            <w:pPr>
              <w:pStyle w:val="MITNETZSubtitel"/>
              <w:rPr>
                <w:sz w:val="6"/>
                <w:szCs w:val="6"/>
              </w:rPr>
            </w:pPr>
          </w:p>
        </w:tc>
        <w:tc>
          <w:tcPr>
            <w:tcW w:w="55" w:type="dxa"/>
            <w:gridSpan w:val="2"/>
            <w:shd w:val="clear" w:color="auto" w:fill="auto"/>
          </w:tcPr>
          <w:p w14:paraId="4E8FDA46" w14:textId="77777777" w:rsidR="000877F4" w:rsidRPr="000B7DC2" w:rsidRDefault="000877F4" w:rsidP="000877F4">
            <w:pPr>
              <w:snapToGrid w:val="0"/>
              <w:rPr>
                <w:sz w:val="6"/>
                <w:szCs w:val="6"/>
                <w:shd w:val="clear" w:color="auto" w:fill="C0C0C0"/>
              </w:rPr>
            </w:pPr>
          </w:p>
        </w:tc>
      </w:tr>
      <w:tr w:rsidR="000877F4" w:rsidRPr="000B7DC2" w14:paraId="6AACBFF3" w14:textId="77777777" w:rsidTr="00323119">
        <w:tc>
          <w:tcPr>
            <w:tcW w:w="10290" w:type="dxa"/>
            <w:gridSpan w:val="90"/>
            <w:shd w:val="clear" w:color="auto" w:fill="auto"/>
          </w:tcPr>
          <w:p w14:paraId="6B5E1175" w14:textId="4AFF0E09" w:rsidR="000877F4" w:rsidRPr="000B7DC2" w:rsidRDefault="000877F4" w:rsidP="000877F4">
            <w:pPr>
              <w:pStyle w:val="MITNETZSubtitel"/>
              <w:rPr>
                <w:sz w:val="18"/>
                <w:szCs w:val="18"/>
              </w:rPr>
            </w:pPr>
            <w:r w:rsidRPr="00683E2C">
              <w:rPr>
                <w:rFonts w:eastAsia="Arial" w:cs="Arial"/>
                <w:b w:val="0"/>
                <w:bCs/>
                <w:color w:val="000000" w:themeColor="text1"/>
                <w:sz w:val="18"/>
                <w:szCs w:val="18"/>
              </w:rPr>
              <w:t>Ich / wir, verpflichte mich / verpflichten uns, eine Änderung meiner / unserer steuerlichen Verhältnisse unverzüglich dem Netzbetreiber mitzuteilen. Auch werde ich / werden wir eine nach den Vorschriften des Umsatzsteuergesetzes unberechtigt ausgewiesene und vom Netzbetreiber bezahlte Umsatzsteuer an den Netzbetreiber zurückbezahlen.</w:t>
            </w:r>
          </w:p>
        </w:tc>
        <w:tc>
          <w:tcPr>
            <w:tcW w:w="55" w:type="dxa"/>
            <w:gridSpan w:val="2"/>
            <w:shd w:val="clear" w:color="auto" w:fill="auto"/>
          </w:tcPr>
          <w:p w14:paraId="12D0ADEB" w14:textId="77777777" w:rsidR="000877F4" w:rsidRPr="000B7DC2" w:rsidRDefault="000877F4" w:rsidP="000877F4">
            <w:pPr>
              <w:snapToGrid w:val="0"/>
              <w:rPr>
                <w:sz w:val="6"/>
                <w:szCs w:val="6"/>
                <w:shd w:val="clear" w:color="auto" w:fill="C0C0C0"/>
              </w:rPr>
            </w:pPr>
          </w:p>
        </w:tc>
      </w:tr>
      <w:tr w:rsidR="000877F4" w:rsidRPr="000B7DC2" w14:paraId="7783DF82" w14:textId="77777777" w:rsidTr="00323119">
        <w:tc>
          <w:tcPr>
            <w:tcW w:w="10290" w:type="dxa"/>
            <w:gridSpan w:val="90"/>
            <w:shd w:val="clear" w:color="auto" w:fill="auto"/>
          </w:tcPr>
          <w:p w14:paraId="3FD28632" w14:textId="77777777" w:rsidR="000877F4" w:rsidRPr="000B7DC2" w:rsidRDefault="000877F4" w:rsidP="000877F4">
            <w:pPr>
              <w:pStyle w:val="MITNETZSubtitel"/>
              <w:rPr>
                <w:sz w:val="18"/>
                <w:szCs w:val="18"/>
              </w:rPr>
            </w:pPr>
          </w:p>
        </w:tc>
        <w:tc>
          <w:tcPr>
            <w:tcW w:w="55" w:type="dxa"/>
            <w:gridSpan w:val="2"/>
            <w:shd w:val="clear" w:color="auto" w:fill="auto"/>
          </w:tcPr>
          <w:p w14:paraId="0A72F73F" w14:textId="77777777" w:rsidR="000877F4" w:rsidRPr="000B7DC2" w:rsidRDefault="000877F4" w:rsidP="000877F4">
            <w:pPr>
              <w:snapToGrid w:val="0"/>
              <w:rPr>
                <w:sz w:val="6"/>
                <w:szCs w:val="6"/>
                <w:shd w:val="clear" w:color="auto" w:fill="C0C0C0"/>
              </w:rPr>
            </w:pPr>
          </w:p>
        </w:tc>
      </w:tr>
      <w:tr w:rsidR="0073004B" w:rsidRPr="000B7DC2" w14:paraId="2DA4B54B" w14:textId="77777777" w:rsidTr="00323119">
        <w:tc>
          <w:tcPr>
            <w:tcW w:w="10290" w:type="dxa"/>
            <w:gridSpan w:val="90"/>
            <w:shd w:val="clear" w:color="auto" w:fill="auto"/>
          </w:tcPr>
          <w:p w14:paraId="400409D9" w14:textId="77777777" w:rsidR="0073004B" w:rsidRPr="000B7DC2" w:rsidRDefault="0073004B" w:rsidP="000877F4">
            <w:pPr>
              <w:pStyle w:val="MITNETZSubtitel"/>
              <w:rPr>
                <w:sz w:val="18"/>
                <w:szCs w:val="18"/>
              </w:rPr>
            </w:pPr>
          </w:p>
        </w:tc>
        <w:tc>
          <w:tcPr>
            <w:tcW w:w="55" w:type="dxa"/>
            <w:gridSpan w:val="2"/>
            <w:shd w:val="clear" w:color="auto" w:fill="auto"/>
          </w:tcPr>
          <w:p w14:paraId="75FAB2A7" w14:textId="77777777" w:rsidR="0073004B" w:rsidRPr="000B7DC2" w:rsidRDefault="0073004B" w:rsidP="000877F4">
            <w:pPr>
              <w:snapToGrid w:val="0"/>
              <w:rPr>
                <w:sz w:val="6"/>
                <w:szCs w:val="6"/>
                <w:shd w:val="clear" w:color="auto" w:fill="C0C0C0"/>
              </w:rPr>
            </w:pPr>
          </w:p>
        </w:tc>
      </w:tr>
      <w:tr w:rsidR="001B0D3B" w:rsidRPr="000B7DC2" w14:paraId="3D682277" w14:textId="77777777" w:rsidTr="00323119">
        <w:tc>
          <w:tcPr>
            <w:tcW w:w="10290" w:type="dxa"/>
            <w:gridSpan w:val="90"/>
            <w:shd w:val="clear" w:color="auto" w:fill="auto"/>
          </w:tcPr>
          <w:p w14:paraId="57F0B95D" w14:textId="77777777" w:rsidR="001B0D3B" w:rsidRPr="000B7DC2" w:rsidRDefault="001B0D3B" w:rsidP="000877F4">
            <w:pPr>
              <w:pStyle w:val="MITNETZSubtitel"/>
              <w:rPr>
                <w:sz w:val="18"/>
                <w:szCs w:val="18"/>
              </w:rPr>
            </w:pPr>
          </w:p>
        </w:tc>
        <w:tc>
          <w:tcPr>
            <w:tcW w:w="55" w:type="dxa"/>
            <w:gridSpan w:val="2"/>
            <w:shd w:val="clear" w:color="auto" w:fill="auto"/>
          </w:tcPr>
          <w:p w14:paraId="49041A0C" w14:textId="77777777" w:rsidR="001B0D3B" w:rsidRPr="000B7DC2" w:rsidRDefault="001B0D3B" w:rsidP="000877F4">
            <w:pPr>
              <w:snapToGrid w:val="0"/>
              <w:rPr>
                <w:sz w:val="6"/>
                <w:szCs w:val="6"/>
                <w:shd w:val="clear" w:color="auto" w:fill="C0C0C0"/>
              </w:rPr>
            </w:pPr>
          </w:p>
        </w:tc>
      </w:tr>
      <w:tr w:rsidR="0073004B" w:rsidRPr="000B7DC2" w14:paraId="27DFCBA6" w14:textId="77777777" w:rsidTr="00323119">
        <w:tc>
          <w:tcPr>
            <w:tcW w:w="10290" w:type="dxa"/>
            <w:gridSpan w:val="90"/>
            <w:shd w:val="clear" w:color="auto" w:fill="auto"/>
          </w:tcPr>
          <w:p w14:paraId="198441B9" w14:textId="77777777" w:rsidR="0073004B" w:rsidRPr="000B7DC2" w:rsidRDefault="0073004B" w:rsidP="000877F4">
            <w:pPr>
              <w:pStyle w:val="MITNETZSubtitel"/>
              <w:rPr>
                <w:sz w:val="18"/>
                <w:szCs w:val="18"/>
              </w:rPr>
            </w:pPr>
          </w:p>
        </w:tc>
        <w:tc>
          <w:tcPr>
            <w:tcW w:w="55" w:type="dxa"/>
            <w:gridSpan w:val="2"/>
            <w:shd w:val="clear" w:color="auto" w:fill="auto"/>
          </w:tcPr>
          <w:p w14:paraId="01DA1EE4" w14:textId="77777777" w:rsidR="0073004B" w:rsidRPr="000B7DC2" w:rsidRDefault="0073004B" w:rsidP="000877F4">
            <w:pPr>
              <w:snapToGrid w:val="0"/>
              <w:rPr>
                <w:sz w:val="6"/>
                <w:szCs w:val="6"/>
                <w:shd w:val="clear" w:color="auto" w:fill="C0C0C0"/>
              </w:rPr>
            </w:pPr>
          </w:p>
        </w:tc>
      </w:tr>
      <w:tr w:rsidR="0073004B" w:rsidRPr="000B7DC2" w14:paraId="25E5763D" w14:textId="77777777" w:rsidTr="00323119">
        <w:tc>
          <w:tcPr>
            <w:tcW w:w="10290" w:type="dxa"/>
            <w:gridSpan w:val="90"/>
            <w:shd w:val="clear" w:color="auto" w:fill="auto"/>
          </w:tcPr>
          <w:p w14:paraId="30593F41" w14:textId="77777777" w:rsidR="0073004B" w:rsidRPr="000B7DC2" w:rsidRDefault="0073004B" w:rsidP="000877F4">
            <w:pPr>
              <w:pStyle w:val="MITNETZSubtitel"/>
              <w:rPr>
                <w:sz w:val="18"/>
                <w:szCs w:val="18"/>
              </w:rPr>
            </w:pPr>
          </w:p>
        </w:tc>
        <w:tc>
          <w:tcPr>
            <w:tcW w:w="55" w:type="dxa"/>
            <w:gridSpan w:val="2"/>
            <w:shd w:val="clear" w:color="auto" w:fill="auto"/>
          </w:tcPr>
          <w:p w14:paraId="6ADC70EF" w14:textId="77777777" w:rsidR="0073004B" w:rsidRPr="000B7DC2" w:rsidRDefault="0073004B" w:rsidP="000877F4">
            <w:pPr>
              <w:snapToGrid w:val="0"/>
              <w:rPr>
                <w:sz w:val="6"/>
                <w:szCs w:val="6"/>
                <w:shd w:val="clear" w:color="auto" w:fill="C0C0C0"/>
              </w:rPr>
            </w:pPr>
          </w:p>
        </w:tc>
      </w:tr>
      <w:tr w:rsidR="0007479C" w:rsidRPr="000B7DC2" w14:paraId="2878C96A" w14:textId="77777777" w:rsidTr="0007479C">
        <w:tc>
          <w:tcPr>
            <w:tcW w:w="2914" w:type="dxa"/>
            <w:gridSpan w:val="22"/>
            <w:shd w:val="clear" w:color="auto" w:fill="auto"/>
          </w:tcPr>
          <w:p w14:paraId="08364208" w14:textId="232EA098" w:rsidR="0007479C" w:rsidRPr="00EF2E1A" w:rsidRDefault="0007479C" w:rsidP="004A1497">
            <w:pPr>
              <w:pStyle w:val="MITNETZSubtitel"/>
              <w:rPr>
                <w:color w:val="auto"/>
                <w:sz w:val="18"/>
                <w:szCs w:val="18"/>
              </w:rPr>
            </w:pPr>
            <w:r w:rsidRPr="00EF2E1A">
              <w:rPr>
                <w:color w:val="auto"/>
              </w:rPr>
              <w:lastRenderedPageBreak/>
              <w:t>Identifikationsnummer:</w:t>
            </w:r>
          </w:p>
        </w:tc>
        <w:tc>
          <w:tcPr>
            <w:tcW w:w="2699" w:type="dxa"/>
            <w:gridSpan w:val="29"/>
            <w:shd w:val="clear" w:color="auto" w:fill="auto"/>
          </w:tcPr>
          <w:p w14:paraId="6DF272C4" w14:textId="77777777" w:rsidR="0007479C" w:rsidRPr="00C5506D" w:rsidRDefault="0007479C" w:rsidP="004A1497">
            <w:pPr>
              <w:pStyle w:val="MITNETZSubtitel"/>
              <w:rPr>
                <w:b w:val="0"/>
                <w:bCs/>
                <w:color w:val="auto"/>
                <w:sz w:val="18"/>
                <w:szCs w:val="18"/>
              </w:rPr>
            </w:pPr>
            <w:r w:rsidRPr="00C5506D">
              <w:rPr>
                <w:b w:val="0"/>
                <w:bCs/>
                <w:color w:val="auto"/>
              </w:rPr>
              <w:t>VTZ</w:t>
            </w:r>
            <w:r w:rsidRPr="00C5506D">
              <w:rPr>
                <w:b w:val="0"/>
                <w:bCs/>
                <w:color w:val="auto"/>
              </w:rPr>
              <w:fldChar w:fldCharType="begin">
                <w:ffData>
                  <w:name w:val=""/>
                  <w:enabled/>
                  <w:calcOnExit w:val="0"/>
                  <w:textInput/>
                </w:ffData>
              </w:fldChar>
            </w:r>
            <w:r w:rsidRPr="00C5506D">
              <w:rPr>
                <w:b w:val="0"/>
                <w:bCs/>
                <w:color w:val="auto"/>
              </w:rPr>
              <w:instrText xml:space="preserve"> FORMTEXT </w:instrText>
            </w:r>
            <w:r w:rsidRPr="00C5506D">
              <w:rPr>
                <w:b w:val="0"/>
                <w:bCs/>
                <w:color w:val="auto"/>
              </w:rPr>
            </w:r>
            <w:r w:rsidRPr="00C5506D">
              <w:rPr>
                <w:b w:val="0"/>
                <w:bCs/>
                <w:color w:val="auto"/>
              </w:rPr>
              <w:fldChar w:fldCharType="separate"/>
            </w:r>
            <w:r w:rsidRPr="00C5506D">
              <w:rPr>
                <w:b w:val="0"/>
                <w:bCs/>
                <w:noProof/>
                <w:color w:val="auto"/>
              </w:rPr>
              <w:t> </w:t>
            </w:r>
            <w:r w:rsidRPr="00C5506D">
              <w:rPr>
                <w:b w:val="0"/>
                <w:bCs/>
                <w:noProof/>
                <w:color w:val="auto"/>
              </w:rPr>
              <w:t> </w:t>
            </w:r>
            <w:r w:rsidRPr="00C5506D">
              <w:rPr>
                <w:b w:val="0"/>
                <w:bCs/>
                <w:noProof/>
                <w:color w:val="auto"/>
              </w:rPr>
              <w:t> </w:t>
            </w:r>
            <w:r w:rsidRPr="00C5506D">
              <w:rPr>
                <w:b w:val="0"/>
                <w:bCs/>
                <w:noProof/>
                <w:color w:val="auto"/>
              </w:rPr>
              <w:t> </w:t>
            </w:r>
            <w:r w:rsidRPr="00C5506D">
              <w:rPr>
                <w:b w:val="0"/>
                <w:bCs/>
                <w:noProof/>
                <w:color w:val="auto"/>
              </w:rPr>
              <w:t> </w:t>
            </w:r>
            <w:r w:rsidRPr="00C5506D">
              <w:rPr>
                <w:b w:val="0"/>
                <w:bCs/>
                <w:color w:val="auto"/>
              </w:rPr>
              <w:fldChar w:fldCharType="end"/>
            </w:r>
          </w:p>
        </w:tc>
        <w:tc>
          <w:tcPr>
            <w:tcW w:w="2268" w:type="dxa"/>
            <w:gridSpan w:val="22"/>
            <w:shd w:val="clear" w:color="auto" w:fill="auto"/>
          </w:tcPr>
          <w:p w14:paraId="0929B36B" w14:textId="00B199EF" w:rsidR="0007479C" w:rsidRPr="00EF2E1A" w:rsidRDefault="0007479C" w:rsidP="004A1497">
            <w:pPr>
              <w:pStyle w:val="MITNETZSubtitel"/>
              <w:rPr>
                <w:color w:val="auto"/>
                <w:sz w:val="18"/>
                <w:szCs w:val="18"/>
              </w:rPr>
            </w:pPr>
            <w:r>
              <w:rPr>
                <w:color w:val="auto"/>
              </w:rPr>
              <w:t>Kunden</w:t>
            </w:r>
            <w:r w:rsidRPr="00EF2E1A">
              <w:rPr>
                <w:color w:val="auto"/>
              </w:rPr>
              <w:t>nummer:</w:t>
            </w:r>
          </w:p>
        </w:tc>
        <w:tc>
          <w:tcPr>
            <w:tcW w:w="2409" w:type="dxa"/>
            <w:gridSpan w:val="17"/>
            <w:shd w:val="clear" w:color="auto" w:fill="auto"/>
          </w:tcPr>
          <w:p w14:paraId="641E4005" w14:textId="3EB09BA2" w:rsidR="0007479C" w:rsidRPr="00C5506D" w:rsidRDefault="0007479C" w:rsidP="004A1497">
            <w:pPr>
              <w:pStyle w:val="MITNETZSubtitel"/>
              <w:rPr>
                <w:b w:val="0"/>
                <w:bCs/>
                <w:color w:val="auto"/>
                <w:sz w:val="18"/>
                <w:szCs w:val="18"/>
              </w:rPr>
            </w:pPr>
            <w:r w:rsidRPr="00C5506D">
              <w:rPr>
                <w:b w:val="0"/>
                <w:bCs/>
                <w:color w:val="000000" w:themeColor="text1"/>
              </w:rPr>
              <w:fldChar w:fldCharType="begin">
                <w:ffData>
                  <w:name w:val=""/>
                  <w:enabled/>
                  <w:calcOnExit w:val="0"/>
                  <w:textInput/>
                </w:ffData>
              </w:fldChar>
            </w:r>
            <w:r w:rsidRPr="00C5506D">
              <w:rPr>
                <w:b w:val="0"/>
                <w:bCs/>
                <w:color w:val="000000" w:themeColor="text1"/>
              </w:rPr>
              <w:instrText xml:space="preserve"> FORMTEXT </w:instrText>
            </w:r>
            <w:r w:rsidRPr="00C5506D">
              <w:rPr>
                <w:b w:val="0"/>
                <w:bCs/>
                <w:color w:val="000000" w:themeColor="text1"/>
              </w:rPr>
            </w:r>
            <w:r w:rsidRPr="00C5506D">
              <w:rPr>
                <w:b w:val="0"/>
                <w:bCs/>
                <w:color w:val="000000" w:themeColor="text1"/>
              </w:rPr>
              <w:fldChar w:fldCharType="separate"/>
            </w:r>
            <w:r w:rsidRPr="00C5506D">
              <w:rPr>
                <w:b w:val="0"/>
                <w:bCs/>
                <w:noProof/>
                <w:color w:val="000000" w:themeColor="text1"/>
              </w:rPr>
              <w:t> </w:t>
            </w:r>
            <w:r w:rsidRPr="00C5506D">
              <w:rPr>
                <w:b w:val="0"/>
                <w:bCs/>
                <w:noProof/>
                <w:color w:val="000000" w:themeColor="text1"/>
              </w:rPr>
              <w:t> </w:t>
            </w:r>
            <w:r w:rsidRPr="00C5506D">
              <w:rPr>
                <w:b w:val="0"/>
                <w:bCs/>
                <w:noProof/>
                <w:color w:val="000000" w:themeColor="text1"/>
              </w:rPr>
              <w:t> </w:t>
            </w:r>
            <w:r w:rsidRPr="00C5506D">
              <w:rPr>
                <w:b w:val="0"/>
                <w:bCs/>
                <w:noProof/>
                <w:color w:val="000000" w:themeColor="text1"/>
              </w:rPr>
              <w:t> </w:t>
            </w:r>
            <w:r w:rsidRPr="00C5506D">
              <w:rPr>
                <w:b w:val="0"/>
                <w:bCs/>
                <w:noProof/>
                <w:color w:val="000000" w:themeColor="text1"/>
              </w:rPr>
              <w:t> </w:t>
            </w:r>
            <w:r w:rsidRPr="00C5506D">
              <w:rPr>
                <w:b w:val="0"/>
                <w:bCs/>
                <w:color w:val="000000" w:themeColor="text1"/>
              </w:rPr>
              <w:fldChar w:fldCharType="end"/>
            </w:r>
          </w:p>
        </w:tc>
        <w:tc>
          <w:tcPr>
            <w:tcW w:w="55" w:type="dxa"/>
            <w:gridSpan w:val="2"/>
            <w:shd w:val="clear" w:color="auto" w:fill="auto"/>
          </w:tcPr>
          <w:p w14:paraId="778AF227" w14:textId="77777777" w:rsidR="0007479C" w:rsidRPr="000B7DC2" w:rsidRDefault="0007479C" w:rsidP="004A1497">
            <w:pPr>
              <w:snapToGrid w:val="0"/>
              <w:rPr>
                <w:sz w:val="6"/>
                <w:szCs w:val="6"/>
                <w:shd w:val="clear" w:color="auto" w:fill="C0C0C0"/>
              </w:rPr>
            </w:pPr>
          </w:p>
        </w:tc>
      </w:tr>
      <w:tr w:rsidR="004A1497" w:rsidRPr="000B7DC2" w14:paraId="2D1A6139" w14:textId="77777777" w:rsidTr="00323119">
        <w:tc>
          <w:tcPr>
            <w:tcW w:w="10290" w:type="dxa"/>
            <w:gridSpan w:val="90"/>
            <w:shd w:val="clear" w:color="auto" w:fill="auto"/>
          </w:tcPr>
          <w:p w14:paraId="6EBF69A5" w14:textId="142F31CB" w:rsidR="004A1497" w:rsidRPr="0007479C" w:rsidRDefault="0007479C" w:rsidP="004A1497">
            <w:pPr>
              <w:pStyle w:val="MITNETZSubtitel"/>
              <w:rPr>
                <w:b w:val="0"/>
                <w:bCs/>
                <w:color w:val="auto"/>
                <w:sz w:val="12"/>
                <w:szCs w:val="12"/>
              </w:rPr>
            </w:pPr>
            <w:r w:rsidRPr="0007479C">
              <w:rPr>
                <w:b w:val="0"/>
                <w:bCs/>
                <w:color w:val="000000" w:themeColor="text1"/>
                <w:sz w:val="12"/>
                <w:szCs w:val="12"/>
              </w:rPr>
              <w:t>Bitte geben Sie eine Identifikationsnummer bei einem Kontakt mit uns an. Die Anschlussnutzungs-ID (VTZ…) finden Sie auf Ihrer Bestätigung zur Anschlussnutzung und die Kundennummer auf Ihrer Gutschrift.</w:t>
            </w:r>
          </w:p>
        </w:tc>
        <w:tc>
          <w:tcPr>
            <w:tcW w:w="55" w:type="dxa"/>
            <w:gridSpan w:val="2"/>
            <w:shd w:val="clear" w:color="auto" w:fill="auto"/>
          </w:tcPr>
          <w:p w14:paraId="4044DE8B" w14:textId="77777777" w:rsidR="004A1497" w:rsidRPr="000B7DC2" w:rsidRDefault="004A1497" w:rsidP="004A1497">
            <w:pPr>
              <w:snapToGrid w:val="0"/>
              <w:rPr>
                <w:sz w:val="6"/>
                <w:szCs w:val="6"/>
                <w:shd w:val="clear" w:color="auto" w:fill="C0C0C0"/>
              </w:rPr>
            </w:pPr>
          </w:p>
        </w:tc>
      </w:tr>
      <w:tr w:rsidR="004A1497" w:rsidRPr="000B7DC2" w14:paraId="6C549855" w14:textId="77777777" w:rsidTr="00323119">
        <w:tc>
          <w:tcPr>
            <w:tcW w:w="10290" w:type="dxa"/>
            <w:gridSpan w:val="90"/>
            <w:shd w:val="clear" w:color="auto" w:fill="auto"/>
          </w:tcPr>
          <w:p w14:paraId="6DB2B062" w14:textId="77777777" w:rsidR="004A1497" w:rsidRPr="00EF2E1A" w:rsidRDefault="004A1497" w:rsidP="004A1497">
            <w:pPr>
              <w:pStyle w:val="MITNETZSubtitel"/>
              <w:rPr>
                <w:sz w:val="6"/>
                <w:szCs w:val="6"/>
              </w:rPr>
            </w:pPr>
          </w:p>
        </w:tc>
        <w:tc>
          <w:tcPr>
            <w:tcW w:w="55" w:type="dxa"/>
            <w:gridSpan w:val="2"/>
            <w:shd w:val="clear" w:color="auto" w:fill="auto"/>
          </w:tcPr>
          <w:p w14:paraId="7B259867" w14:textId="77777777" w:rsidR="004A1497" w:rsidRPr="000B7DC2" w:rsidRDefault="004A1497" w:rsidP="004A1497">
            <w:pPr>
              <w:snapToGrid w:val="0"/>
              <w:rPr>
                <w:sz w:val="6"/>
                <w:szCs w:val="6"/>
                <w:shd w:val="clear" w:color="auto" w:fill="C0C0C0"/>
              </w:rPr>
            </w:pPr>
          </w:p>
        </w:tc>
      </w:tr>
      <w:tr w:rsidR="004A1497" w14:paraId="3D3458B1" w14:textId="77777777" w:rsidTr="00EF2E1A">
        <w:tc>
          <w:tcPr>
            <w:tcW w:w="10290" w:type="dxa"/>
            <w:gridSpan w:val="90"/>
            <w:shd w:val="clear" w:color="auto" w:fill="auto"/>
          </w:tcPr>
          <w:p w14:paraId="220FBAA8" w14:textId="77777777" w:rsidR="004A1497" w:rsidRDefault="004A1497" w:rsidP="004A1497">
            <w:pPr>
              <w:pStyle w:val="MITNETZSubtitel"/>
            </w:pPr>
            <w:r>
              <w:t>Bankverbindung</w:t>
            </w:r>
          </w:p>
        </w:tc>
        <w:tc>
          <w:tcPr>
            <w:tcW w:w="55" w:type="dxa"/>
            <w:gridSpan w:val="2"/>
            <w:shd w:val="clear" w:color="auto" w:fill="auto"/>
          </w:tcPr>
          <w:p w14:paraId="5078968C" w14:textId="77777777" w:rsidR="004A1497" w:rsidRDefault="004A1497" w:rsidP="004A1497">
            <w:pPr>
              <w:snapToGrid w:val="0"/>
            </w:pPr>
          </w:p>
        </w:tc>
      </w:tr>
      <w:tr w:rsidR="004A1497" w14:paraId="3A9E77F4" w14:textId="77777777" w:rsidTr="0007479C">
        <w:tc>
          <w:tcPr>
            <w:tcW w:w="363" w:type="dxa"/>
            <w:gridSpan w:val="2"/>
            <w:shd w:val="clear" w:color="auto" w:fill="auto"/>
          </w:tcPr>
          <w:p w14:paraId="1C3B645B" w14:textId="77777777" w:rsidR="004A1497" w:rsidRDefault="004A1497" w:rsidP="004A1497">
            <w:pPr>
              <w:pStyle w:val="MITNETZFeldbezeichnung"/>
              <w:snapToGrid w:val="0"/>
              <w:ind w:left="57"/>
            </w:pPr>
          </w:p>
        </w:tc>
        <w:tc>
          <w:tcPr>
            <w:tcW w:w="5557" w:type="dxa"/>
            <w:gridSpan w:val="54"/>
            <w:shd w:val="clear" w:color="auto" w:fill="auto"/>
          </w:tcPr>
          <w:p w14:paraId="2D85B9AC" w14:textId="77777777" w:rsidR="004A1497" w:rsidRDefault="004A1497" w:rsidP="004A1497">
            <w:pPr>
              <w:pStyle w:val="MITNETZFeldbezeichnung"/>
              <w:ind w:left="57"/>
            </w:pPr>
            <w:r>
              <w:t>IBAN (International Bank Account Number – Internationale Kontonummer)</w:t>
            </w:r>
          </w:p>
        </w:tc>
        <w:tc>
          <w:tcPr>
            <w:tcW w:w="376" w:type="dxa"/>
            <w:gridSpan w:val="4"/>
            <w:shd w:val="clear" w:color="auto" w:fill="auto"/>
          </w:tcPr>
          <w:p w14:paraId="7E30C150" w14:textId="77777777" w:rsidR="004A1497" w:rsidRDefault="004A1497" w:rsidP="004A1497">
            <w:pPr>
              <w:pStyle w:val="MITNETZFeldbezeichnung"/>
              <w:snapToGrid w:val="0"/>
              <w:ind w:left="57"/>
            </w:pPr>
          </w:p>
        </w:tc>
        <w:tc>
          <w:tcPr>
            <w:tcW w:w="3994" w:type="dxa"/>
            <w:gridSpan w:val="30"/>
            <w:shd w:val="clear" w:color="auto" w:fill="auto"/>
          </w:tcPr>
          <w:p w14:paraId="2F75255B" w14:textId="77777777" w:rsidR="004A1497" w:rsidRDefault="004A1497" w:rsidP="004A1497">
            <w:pPr>
              <w:pStyle w:val="MITNETZFeldbezeichnung"/>
              <w:ind w:left="57"/>
            </w:pPr>
            <w:r>
              <w:t>BIC (Bank Identifier Code – nur bei außereuropäischem Zahlungsverkehr)</w:t>
            </w:r>
          </w:p>
        </w:tc>
        <w:tc>
          <w:tcPr>
            <w:tcW w:w="55" w:type="dxa"/>
            <w:gridSpan w:val="2"/>
            <w:shd w:val="clear" w:color="auto" w:fill="auto"/>
          </w:tcPr>
          <w:p w14:paraId="3C26E14F" w14:textId="77777777" w:rsidR="004A1497" w:rsidRDefault="004A1497" w:rsidP="004A1497">
            <w:pPr>
              <w:snapToGrid w:val="0"/>
            </w:pPr>
          </w:p>
        </w:tc>
      </w:tr>
      <w:tr w:rsidR="004A1497" w14:paraId="3FBE6A2D" w14:textId="77777777" w:rsidTr="0007479C">
        <w:tc>
          <w:tcPr>
            <w:tcW w:w="344" w:type="dxa"/>
            <w:shd w:val="clear" w:color="auto" w:fill="auto"/>
          </w:tcPr>
          <w:p w14:paraId="6C6CA6D3" w14:textId="77777777" w:rsidR="004A1497" w:rsidRDefault="004A1497" w:rsidP="004A1497">
            <w:pPr>
              <w:pStyle w:val="MITNETZFllfelder"/>
              <w:snapToGrid w:val="0"/>
            </w:pPr>
          </w:p>
        </w:tc>
        <w:tc>
          <w:tcPr>
            <w:tcW w:w="280" w:type="dxa"/>
            <w:gridSpan w:val="3"/>
            <w:tcBorders>
              <w:left w:val="single" w:sz="4" w:space="0" w:color="000000"/>
              <w:bottom w:val="single" w:sz="4" w:space="0" w:color="000000"/>
            </w:tcBorders>
            <w:shd w:val="clear" w:color="auto" w:fill="auto"/>
          </w:tcPr>
          <w:p w14:paraId="1F48EF08"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81" w:type="dxa"/>
            <w:gridSpan w:val="2"/>
            <w:tcBorders>
              <w:left w:val="single" w:sz="4" w:space="0" w:color="000000"/>
              <w:bottom w:val="single" w:sz="4" w:space="0" w:color="000000"/>
            </w:tcBorders>
            <w:shd w:val="clear" w:color="auto" w:fill="auto"/>
          </w:tcPr>
          <w:p w14:paraId="4C06BB7B"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75" w:type="dxa"/>
            <w:tcBorders>
              <w:left w:val="single" w:sz="4" w:space="0" w:color="000000"/>
              <w:bottom w:val="single" w:sz="4" w:space="0" w:color="000000"/>
            </w:tcBorders>
            <w:shd w:val="clear" w:color="auto" w:fill="auto"/>
          </w:tcPr>
          <w:p w14:paraId="395332A7"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60" w:type="dxa"/>
            <w:gridSpan w:val="2"/>
            <w:tcBorders>
              <w:left w:val="single" w:sz="4" w:space="0" w:color="000000"/>
              <w:bottom w:val="single" w:sz="4" w:space="0" w:color="000000"/>
            </w:tcBorders>
            <w:shd w:val="clear" w:color="auto" w:fill="auto"/>
          </w:tcPr>
          <w:p w14:paraId="47CB09C2"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61" w:type="dxa"/>
            <w:tcBorders>
              <w:left w:val="single" w:sz="4" w:space="0" w:color="000000"/>
              <w:bottom w:val="single" w:sz="4" w:space="0" w:color="000000"/>
            </w:tcBorders>
            <w:shd w:val="clear" w:color="auto" w:fill="auto"/>
          </w:tcPr>
          <w:p w14:paraId="53423031"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3" w:type="dxa"/>
            <w:gridSpan w:val="2"/>
            <w:tcBorders>
              <w:left w:val="single" w:sz="4" w:space="0" w:color="000000"/>
              <w:bottom w:val="single" w:sz="4" w:space="0" w:color="000000"/>
            </w:tcBorders>
            <w:shd w:val="clear" w:color="auto" w:fill="auto"/>
          </w:tcPr>
          <w:p w14:paraId="2D3FA40A"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4" w:type="dxa"/>
            <w:gridSpan w:val="3"/>
            <w:tcBorders>
              <w:left w:val="single" w:sz="4" w:space="0" w:color="000000"/>
              <w:bottom w:val="single" w:sz="4" w:space="0" w:color="000000"/>
            </w:tcBorders>
            <w:shd w:val="clear" w:color="auto" w:fill="auto"/>
          </w:tcPr>
          <w:p w14:paraId="7D84DE1C"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60" w:type="dxa"/>
            <w:gridSpan w:val="2"/>
            <w:tcBorders>
              <w:left w:val="single" w:sz="4" w:space="0" w:color="000000"/>
              <w:bottom w:val="single" w:sz="4" w:space="0" w:color="000000"/>
            </w:tcBorders>
            <w:shd w:val="clear" w:color="auto" w:fill="auto"/>
          </w:tcPr>
          <w:p w14:paraId="6D49C723"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5" w:type="dxa"/>
            <w:gridSpan w:val="3"/>
            <w:tcBorders>
              <w:left w:val="single" w:sz="4" w:space="0" w:color="000000"/>
              <w:bottom w:val="single" w:sz="4" w:space="0" w:color="000000"/>
            </w:tcBorders>
            <w:shd w:val="clear" w:color="auto" w:fill="auto"/>
          </w:tcPr>
          <w:p w14:paraId="42698A5E"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5" w:type="dxa"/>
            <w:gridSpan w:val="4"/>
            <w:tcBorders>
              <w:left w:val="single" w:sz="4" w:space="0" w:color="000000"/>
              <w:bottom w:val="single" w:sz="4" w:space="0" w:color="000000"/>
            </w:tcBorders>
            <w:shd w:val="clear" w:color="auto" w:fill="auto"/>
          </w:tcPr>
          <w:p w14:paraId="65EE0D57"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65" w:type="dxa"/>
            <w:gridSpan w:val="2"/>
            <w:tcBorders>
              <w:left w:val="single" w:sz="4" w:space="0" w:color="000000"/>
              <w:bottom w:val="single" w:sz="4" w:space="0" w:color="000000"/>
            </w:tcBorders>
            <w:shd w:val="clear" w:color="auto" w:fill="auto"/>
          </w:tcPr>
          <w:p w14:paraId="7882B099"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5" w:type="dxa"/>
            <w:gridSpan w:val="3"/>
            <w:tcBorders>
              <w:left w:val="single" w:sz="4" w:space="0" w:color="000000"/>
              <w:bottom w:val="single" w:sz="4" w:space="0" w:color="000000"/>
            </w:tcBorders>
            <w:shd w:val="clear" w:color="auto" w:fill="auto"/>
          </w:tcPr>
          <w:p w14:paraId="48BDD04C"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64" w:type="dxa"/>
            <w:gridSpan w:val="3"/>
            <w:tcBorders>
              <w:left w:val="single" w:sz="4" w:space="0" w:color="000000"/>
              <w:bottom w:val="single" w:sz="4" w:space="0" w:color="000000"/>
            </w:tcBorders>
            <w:shd w:val="clear" w:color="auto" w:fill="auto"/>
          </w:tcPr>
          <w:p w14:paraId="34ECD10C"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65" w:type="dxa"/>
            <w:tcBorders>
              <w:left w:val="single" w:sz="4" w:space="0" w:color="000000"/>
              <w:bottom w:val="single" w:sz="4" w:space="0" w:color="000000"/>
            </w:tcBorders>
            <w:shd w:val="clear" w:color="auto" w:fill="auto"/>
          </w:tcPr>
          <w:p w14:paraId="7C1C803D"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5" w:type="dxa"/>
            <w:gridSpan w:val="3"/>
            <w:tcBorders>
              <w:left w:val="single" w:sz="4" w:space="0" w:color="000000"/>
              <w:bottom w:val="single" w:sz="4" w:space="0" w:color="000000"/>
            </w:tcBorders>
            <w:shd w:val="clear" w:color="auto" w:fill="auto"/>
          </w:tcPr>
          <w:p w14:paraId="6C709DEB"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5" w:type="dxa"/>
            <w:gridSpan w:val="4"/>
            <w:tcBorders>
              <w:left w:val="single" w:sz="4" w:space="0" w:color="000000"/>
              <w:bottom w:val="single" w:sz="4" w:space="0" w:color="000000"/>
            </w:tcBorders>
            <w:shd w:val="clear" w:color="auto" w:fill="auto"/>
          </w:tcPr>
          <w:p w14:paraId="376720A8"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68" w:type="dxa"/>
            <w:tcBorders>
              <w:left w:val="single" w:sz="4" w:space="0" w:color="000000"/>
              <w:bottom w:val="single" w:sz="4" w:space="0" w:color="000000"/>
            </w:tcBorders>
            <w:shd w:val="clear" w:color="auto" w:fill="auto"/>
          </w:tcPr>
          <w:p w14:paraId="0A5C903F"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5" w:type="dxa"/>
            <w:gridSpan w:val="4"/>
            <w:tcBorders>
              <w:left w:val="single" w:sz="4" w:space="0" w:color="000000"/>
              <w:bottom w:val="single" w:sz="4" w:space="0" w:color="000000"/>
            </w:tcBorders>
            <w:shd w:val="clear" w:color="auto" w:fill="auto"/>
          </w:tcPr>
          <w:p w14:paraId="1C1671BE"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8" w:type="dxa"/>
            <w:gridSpan w:val="3"/>
            <w:tcBorders>
              <w:left w:val="single" w:sz="4" w:space="0" w:color="000000"/>
              <w:bottom w:val="single" w:sz="4" w:space="0" w:color="000000"/>
            </w:tcBorders>
            <w:shd w:val="clear" w:color="auto" w:fill="auto"/>
          </w:tcPr>
          <w:p w14:paraId="241649FC"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62" w:type="dxa"/>
            <w:gridSpan w:val="2"/>
            <w:tcBorders>
              <w:left w:val="single" w:sz="4" w:space="0" w:color="000000"/>
              <w:bottom w:val="single" w:sz="4" w:space="0" w:color="000000"/>
            </w:tcBorders>
            <w:shd w:val="clear" w:color="auto" w:fill="auto"/>
          </w:tcPr>
          <w:p w14:paraId="062118B9"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7" w:type="dxa"/>
            <w:gridSpan w:val="4"/>
            <w:tcBorders>
              <w:left w:val="single" w:sz="4" w:space="0" w:color="000000"/>
              <w:bottom w:val="single" w:sz="4" w:space="0" w:color="000000"/>
            </w:tcBorders>
          </w:tcPr>
          <w:p w14:paraId="3EBE3252"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55" w:type="dxa"/>
            <w:gridSpan w:val="4"/>
            <w:tcBorders>
              <w:left w:val="single" w:sz="4" w:space="0" w:color="000000"/>
              <w:bottom w:val="single" w:sz="4" w:space="0" w:color="000000"/>
            </w:tcBorders>
          </w:tcPr>
          <w:p w14:paraId="219D47B6"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83" w:type="dxa"/>
            <w:gridSpan w:val="3"/>
            <w:tcBorders>
              <w:left w:val="single" w:sz="4" w:space="0" w:color="000000"/>
            </w:tcBorders>
          </w:tcPr>
          <w:p w14:paraId="29D4D561" w14:textId="77777777" w:rsidR="004A1497" w:rsidRDefault="004A1497" w:rsidP="004A1497">
            <w:pPr>
              <w:pStyle w:val="MITNETZFllfelder"/>
              <w:snapToGrid w:val="0"/>
            </w:pPr>
          </w:p>
        </w:tc>
        <w:tc>
          <w:tcPr>
            <w:tcW w:w="363" w:type="dxa"/>
            <w:gridSpan w:val="2"/>
            <w:tcBorders>
              <w:left w:val="single" w:sz="4" w:space="0" w:color="000000"/>
              <w:bottom w:val="single" w:sz="4" w:space="0" w:color="000000"/>
            </w:tcBorders>
          </w:tcPr>
          <w:p w14:paraId="650AAFEB"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40" w:type="dxa"/>
            <w:gridSpan w:val="3"/>
            <w:tcBorders>
              <w:left w:val="single" w:sz="4" w:space="0" w:color="000000"/>
              <w:bottom w:val="single" w:sz="4" w:space="0" w:color="000000"/>
            </w:tcBorders>
          </w:tcPr>
          <w:p w14:paraId="660BC7B9"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40" w:type="dxa"/>
            <w:gridSpan w:val="4"/>
            <w:tcBorders>
              <w:left w:val="single" w:sz="4" w:space="0" w:color="000000"/>
              <w:bottom w:val="single" w:sz="4" w:space="0" w:color="000000"/>
            </w:tcBorders>
          </w:tcPr>
          <w:p w14:paraId="6CF9FFFC"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40" w:type="dxa"/>
            <w:gridSpan w:val="2"/>
            <w:tcBorders>
              <w:left w:val="single" w:sz="4" w:space="0" w:color="000000"/>
              <w:bottom w:val="single" w:sz="4" w:space="0" w:color="000000"/>
            </w:tcBorders>
          </w:tcPr>
          <w:p w14:paraId="4DDE6972"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40" w:type="dxa"/>
            <w:gridSpan w:val="3"/>
            <w:tcBorders>
              <w:left w:val="single" w:sz="4" w:space="0" w:color="000000"/>
              <w:bottom w:val="single" w:sz="4" w:space="0" w:color="000000"/>
            </w:tcBorders>
          </w:tcPr>
          <w:p w14:paraId="688020D7"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40" w:type="dxa"/>
            <w:gridSpan w:val="3"/>
            <w:tcBorders>
              <w:left w:val="single" w:sz="4" w:space="0" w:color="000000"/>
              <w:bottom w:val="single" w:sz="4" w:space="0" w:color="000000"/>
            </w:tcBorders>
          </w:tcPr>
          <w:p w14:paraId="1678BD90"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40" w:type="dxa"/>
            <w:gridSpan w:val="2"/>
            <w:tcBorders>
              <w:left w:val="single" w:sz="4" w:space="0" w:color="000000"/>
              <w:bottom w:val="single" w:sz="4" w:space="0" w:color="000000"/>
            </w:tcBorders>
          </w:tcPr>
          <w:p w14:paraId="310CEE8B"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40" w:type="dxa"/>
            <w:gridSpan w:val="2"/>
            <w:tcBorders>
              <w:left w:val="single" w:sz="4" w:space="0" w:color="000000"/>
              <w:bottom w:val="single" w:sz="4" w:space="0" w:color="000000"/>
            </w:tcBorders>
          </w:tcPr>
          <w:p w14:paraId="58280AEF"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50" w:type="dxa"/>
            <w:gridSpan w:val="3"/>
            <w:tcBorders>
              <w:left w:val="single" w:sz="4" w:space="0" w:color="000000"/>
              <w:bottom w:val="single" w:sz="4" w:space="0" w:color="000000"/>
            </w:tcBorders>
          </w:tcPr>
          <w:p w14:paraId="133854C2"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280" w:type="dxa"/>
            <w:tcBorders>
              <w:left w:val="single" w:sz="4" w:space="0" w:color="000000"/>
              <w:bottom w:val="single" w:sz="4" w:space="0" w:color="000000"/>
            </w:tcBorders>
          </w:tcPr>
          <w:p w14:paraId="73185976"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50" w:type="dxa"/>
            <w:gridSpan w:val="2"/>
            <w:tcBorders>
              <w:left w:val="single" w:sz="4" w:space="0" w:color="000000"/>
              <w:bottom w:val="single" w:sz="4" w:space="0" w:color="000000"/>
            </w:tcBorders>
          </w:tcPr>
          <w:p w14:paraId="082CEC8C"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192" w:type="dxa"/>
            <w:gridSpan w:val="2"/>
          </w:tcPr>
          <w:p w14:paraId="3E7B60E5" w14:textId="77777777" w:rsidR="004A1497" w:rsidRDefault="004A1497" w:rsidP="004A1497">
            <w:pPr>
              <w:pStyle w:val="MITNETZFllfelder"/>
              <w:snapToGrid w:val="0"/>
            </w:pPr>
          </w:p>
        </w:tc>
        <w:tc>
          <w:tcPr>
            <w:tcW w:w="55" w:type="dxa"/>
            <w:gridSpan w:val="2"/>
          </w:tcPr>
          <w:p w14:paraId="1E410736" w14:textId="77777777" w:rsidR="004A1497" w:rsidRDefault="004A1497" w:rsidP="004A1497">
            <w:pPr>
              <w:snapToGrid w:val="0"/>
            </w:pPr>
          </w:p>
        </w:tc>
      </w:tr>
      <w:tr w:rsidR="004A1497" w14:paraId="51D3A069" w14:textId="77777777" w:rsidTr="00EF2E1A">
        <w:tc>
          <w:tcPr>
            <w:tcW w:w="10290" w:type="dxa"/>
            <w:gridSpan w:val="90"/>
            <w:shd w:val="clear" w:color="auto" w:fill="auto"/>
          </w:tcPr>
          <w:p w14:paraId="06FC05BC" w14:textId="77777777" w:rsidR="004A1497" w:rsidRDefault="004A1497" w:rsidP="004A1497">
            <w:pPr>
              <w:pStyle w:val="MITNETZganzkleineLeerzeile"/>
              <w:snapToGrid w:val="0"/>
            </w:pPr>
          </w:p>
        </w:tc>
        <w:tc>
          <w:tcPr>
            <w:tcW w:w="55" w:type="dxa"/>
            <w:gridSpan w:val="2"/>
            <w:shd w:val="clear" w:color="auto" w:fill="auto"/>
          </w:tcPr>
          <w:p w14:paraId="0D74B86B" w14:textId="77777777" w:rsidR="004A1497" w:rsidRDefault="004A1497" w:rsidP="004A1497">
            <w:pPr>
              <w:snapToGrid w:val="0"/>
            </w:pPr>
          </w:p>
        </w:tc>
      </w:tr>
      <w:tr w:rsidR="004A1497" w14:paraId="4987ACC4" w14:textId="77777777" w:rsidTr="0007479C">
        <w:tc>
          <w:tcPr>
            <w:tcW w:w="344" w:type="dxa"/>
            <w:shd w:val="clear" w:color="auto" w:fill="auto"/>
          </w:tcPr>
          <w:p w14:paraId="3EBDB72F" w14:textId="77777777" w:rsidR="004A1497" w:rsidRDefault="004A1497" w:rsidP="004A1497">
            <w:pPr>
              <w:pStyle w:val="MITNETZFeldbezeichnung"/>
              <w:snapToGrid w:val="0"/>
              <w:ind w:left="57"/>
            </w:pPr>
          </w:p>
        </w:tc>
        <w:tc>
          <w:tcPr>
            <w:tcW w:w="9946" w:type="dxa"/>
            <w:gridSpan w:val="89"/>
            <w:shd w:val="clear" w:color="auto" w:fill="auto"/>
          </w:tcPr>
          <w:p w14:paraId="0F295427" w14:textId="77777777" w:rsidR="004A1497" w:rsidRDefault="004A1497" w:rsidP="004A1497">
            <w:pPr>
              <w:pStyle w:val="MITNETZFeldbezeichnung"/>
              <w:ind w:left="57"/>
            </w:pPr>
            <w:r>
              <w:t>Verwendungszweck</w:t>
            </w:r>
          </w:p>
        </w:tc>
        <w:tc>
          <w:tcPr>
            <w:tcW w:w="55" w:type="dxa"/>
            <w:gridSpan w:val="2"/>
            <w:shd w:val="clear" w:color="auto" w:fill="auto"/>
          </w:tcPr>
          <w:p w14:paraId="3F8E19FC" w14:textId="77777777" w:rsidR="004A1497" w:rsidRDefault="004A1497" w:rsidP="004A1497">
            <w:pPr>
              <w:snapToGrid w:val="0"/>
            </w:pPr>
          </w:p>
        </w:tc>
      </w:tr>
      <w:tr w:rsidR="004A1497" w14:paraId="611EC454" w14:textId="77777777" w:rsidTr="0007479C">
        <w:tc>
          <w:tcPr>
            <w:tcW w:w="370" w:type="dxa"/>
            <w:gridSpan w:val="3"/>
            <w:shd w:val="clear" w:color="auto" w:fill="auto"/>
          </w:tcPr>
          <w:p w14:paraId="74FBBB55" w14:textId="77777777" w:rsidR="004A1497" w:rsidRDefault="004A1497" w:rsidP="004A1497">
            <w:pPr>
              <w:pStyle w:val="MITNETZFllfelder"/>
              <w:snapToGrid w:val="0"/>
            </w:pPr>
          </w:p>
        </w:tc>
        <w:tc>
          <w:tcPr>
            <w:tcW w:w="433" w:type="dxa"/>
            <w:gridSpan w:val="2"/>
            <w:tcBorders>
              <w:left w:val="single" w:sz="4" w:space="0" w:color="000000"/>
              <w:bottom w:val="single" w:sz="4" w:space="0" w:color="000000"/>
            </w:tcBorders>
            <w:shd w:val="clear" w:color="auto" w:fill="auto"/>
          </w:tcPr>
          <w:p w14:paraId="784EADCD"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505" w:type="dxa"/>
            <w:gridSpan w:val="3"/>
            <w:tcBorders>
              <w:left w:val="single" w:sz="4" w:space="0" w:color="000000"/>
              <w:bottom w:val="single" w:sz="4" w:space="0" w:color="000000"/>
            </w:tcBorders>
            <w:shd w:val="clear" w:color="auto" w:fill="auto"/>
          </w:tcPr>
          <w:p w14:paraId="7D6E9079"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415" w:type="dxa"/>
            <w:gridSpan w:val="3"/>
            <w:tcBorders>
              <w:left w:val="single" w:sz="4" w:space="0" w:color="000000"/>
              <w:bottom w:val="single" w:sz="4" w:space="0" w:color="000000"/>
            </w:tcBorders>
            <w:shd w:val="clear" w:color="auto" w:fill="auto"/>
          </w:tcPr>
          <w:p w14:paraId="15A96DAB"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402" w:type="dxa"/>
            <w:gridSpan w:val="3"/>
            <w:tcBorders>
              <w:left w:val="single" w:sz="4" w:space="0" w:color="000000"/>
              <w:bottom w:val="single" w:sz="4" w:space="0" w:color="000000"/>
            </w:tcBorders>
            <w:shd w:val="clear" w:color="auto" w:fill="auto"/>
          </w:tcPr>
          <w:p w14:paraId="1FE0E867"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406" w:type="dxa"/>
            <w:gridSpan w:val="4"/>
            <w:tcBorders>
              <w:left w:val="single" w:sz="4" w:space="0" w:color="000000"/>
              <w:bottom w:val="single" w:sz="4" w:space="0" w:color="000000"/>
            </w:tcBorders>
            <w:shd w:val="clear" w:color="auto" w:fill="auto"/>
          </w:tcPr>
          <w:p w14:paraId="12408280"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5"/>
            <w:tcBorders>
              <w:left w:val="single" w:sz="4" w:space="0" w:color="000000"/>
              <w:bottom w:val="single" w:sz="4" w:space="0" w:color="000000"/>
            </w:tcBorders>
            <w:shd w:val="clear" w:color="auto" w:fill="auto"/>
          </w:tcPr>
          <w:p w14:paraId="4FDB1C20"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9" w:type="dxa"/>
            <w:gridSpan w:val="4"/>
            <w:tcBorders>
              <w:left w:val="single" w:sz="4" w:space="0" w:color="000000"/>
              <w:bottom w:val="single" w:sz="4" w:space="0" w:color="000000"/>
            </w:tcBorders>
            <w:shd w:val="clear" w:color="auto" w:fill="auto"/>
          </w:tcPr>
          <w:p w14:paraId="23D2D73C"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4"/>
            <w:tcBorders>
              <w:left w:val="single" w:sz="4" w:space="0" w:color="000000"/>
              <w:bottom w:val="single" w:sz="4" w:space="0" w:color="000000"/>
            </w:tcBorders>
            <w:shd w:val="clear" w:color="auto" w:fill="auto"/>
          </w:tcPr>
          <w:p w14:paraId="6A97E9F1"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9" w:type="dxa"/>
            <w:gridSpan w:val="3"/>
            <w:tcBorders>
              <w:left w:val="single" w:sz="4" w:space="0" w:color="000000"/>
              <w:bottom w:val="single" w:sz="4" w:space="0" w:color="000000"/>
            </w:tcBorders>
            <w:shd w:val="clear" w:color="auto" w:fill="auto"/>
          </w:tcPr>
          <w:p w14:paraId="60F6B7E3"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8" w:type="dxa"/>
            <w:gridSpan w:val="4"/>
            <w:tcBorders>
              <w:left w:val="single" w:sz="4" w:space="0" w:color="000000"/>
              <w:bottom w:val="single" w:sz="4" w:space="0" w:color="000000"/>
            </w:tcBorders>
            <w:shd w:val="clear" w:color="auto" w:fill="auto"/>
          </w:tcPr>
          <w:p w14:paraId="73F96A89"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90" w:type="dxa"/>
            <w:gridSpan w:val="4"/>
            <w:tcBorders>
              <w:left w:val="single" w:sz="4" w:space="0" w:color="000000"/>
              <w:bottom w:val="single" w:sz="4" w:space="0" w:color="000000"/>
            </w:tcBorders>
            <w:shd w:val="clear" w:color="auto" w:fill="auto"/>
          </w:tcPr>
          <w:p w14:paraId="4278F943"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5"/>
            <w:tcBorders>
              <w:left w:val="single" w:sz="4" w:space="0" w:color="000000"/>
              <w:bottom w:val="single" w:sz="4" w:space="0" w:color="000000"/>
            </w:tcBorders>
            <w:shd w:val="clear" w:color="auto" w:fill="auto"/>
          </w:tcPr>
          <w:p w14:paraId="35FF63F8"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5"/>
            <w:tcBorders>
              <w:left w:val="single" w:sz="4" w:space="0" w:color="000000"/>
              <w:bottom w:val="single" w:sz="4" w:space="0" w:color="000000"/>
            </w:tcBorders>
            <w:shd w:val="clear" w:color="auto" w:fill="auto"/>
          </w:tcPr>
          <w:p w14:paraId="21AAF8C3"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5"/>
            <w:tcBorders>
              <w:left w:val="single" w:sz="4" w:space="0" w:color="000000"/>
              <w:bottom w:val="single" w:sz="4" w:space="0" w:color="000000"/>
            </w:tcBorders>
            <w:shd w:val="clear" w:color="auto" w:fill="auto"/>
          </w:tcPr>
          <w:p w14:paraId="3716183F"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5"/>
            <w:tcBorders>
              <w:left w:val="single" w:sz="4" w:space="0" w:color="000000"/>
              <w:bottom w:val="single" w:sz="4" w:space="0" w:color="000000"/>
            </w:tcBorders>
            <w:shd w:val="clear" w:color="auto" w:fill="auto"/>
          </w:tcPr>
          <w:p w14:paraId="65AD06B2"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3"/>
            <w:tcBorders>
              <w:left w:val="single" w:sz="4" w:space="0" w:color="000000"/>
              <w:bottom w:val="single" w:sz="4" w:space="0" w:color="000000"/>
            </w:tcBorders>
            <w:shd w:val="clear" w:color="auto" w:fill="auto"/>
          </w:tcPr>
          <w:p w14:paraId="39E6C463"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7" w:type="dxa"/>
            <w:gridSpan w:val="2"/>
            <w:tcBorders>
              <w:left w:val="single" w:sz="4" w:space="0" w:color="000000"/>
              <w:bottom w:val="single" w:sz="4" w:space="0" w:color="000000"/>
            </w:tcBorders>
            <w:shd w:val="clear" w:color="auto" w:fill="auto"/>
          </w:tcPr>
          <w:p w14:paraId="6508EF1E"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4"/>
            <w:tcBorders>
              <w:left w:val="single" w:sz="4" w:space="0" w:color="000000"/>
              <w:bottom w:val="single" w:sz="4" w:space="0" w:color="000000"/>
            </w:tcBorders>
            <w:shd w:val="clear" w:color="auto" w:fill="auto"/>
          </w:tcPr>
          <w:p w14:paraId="22CA33FB"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3"/>
            <w:tcBorders>
              <w:left w:val="single" w:sz="4" w:space="0" w:color="000000"/>
              <w:bottom w:val="single" w:sz="4" w:space="0" w:color="000000"/>
            </w:tcBorders>
            <w:shd w:val="clear" w:color="auto" w:fill="auto"/>
          </w:tcPr>
          <w:p w14:paraId="4238F51B"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3"/>
            <w:tcBorders>
              <w:left w:val="single" w:sz="4" w:space="0" w:color="000000"/>
              <w:bottom w:val="single" w:sz="4" w:space="0" w:color="000000"/>
            </w:tcBorders>
            <w:shd w:val="clear" w:color="auto" w:fill="auto"/>
          </w:tcPr>
          <w:p w14:paraId="1E1FED3E"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2"/>
            <w:tcBorders>
              <w:left w:val="single" w:sz="4" w:space="0" w:color="000000"/>
              <w:bottom w:val="single" w:sz="4" w:space="0" w:color="000000"/>
            </w:tcBorders>
          </w:tcPr>
          <w:p w14:paraId="49DD3498"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86" w:type="dxa"/>
            <w:gridSpan w:val="2"/>
            <w:tcBorders>
              <w:left w:val="single" w:sz="4" w:space="0" w:color="000000"/>
              <w:bottom w:val="single" w:sz="4" w:space="0" w:color="000000"/>
            </w:tcBorders>
          </w:tcPr>
          <w:p w14:paraId="46379997"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59" w:type="dxa"/>
            <w:gridSpan w:val="3"/>
            <w:tcBorders>
              <w:left w:val="single" w:sz="4" w:space="0" w:color="000000"/>
              <w:bottom w:val="single" w:sz="4" w:space="0" w:color="000000"/>
            </w:tcBorders>
          </w:tcPr>
          <w:p w14:paraId="5E0BFEAF"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407" w:type="dxa"/>
            <w:gridSpan w:val="3"/>
            <w:tcBorders>
              <w:left w:val="single" w:sz="4" w:space="0" w:color="000000"/>
              <w:bottom w:val="single" w:sz="4" w:space="0" w:color="000000"/>
            </w:tcBorders>
          </w:tcPr>
          <w:p w14:paraId="0D366EB2"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322" w:type="dxa"/>
            <w:gridSpan w:val="2"/>
            <w:tcBorders>
              <w:left w:val="single" w:sz="4" w:space="0" w:color="000000"/>
              <w:bottom w:val="single" w:sz="4" w:space="0" w:color="000000"/>
            </w:tcBorders>
          </w:tcPr>
          <w:p w14:paraId="7C416473" w14:textId="77777777" w:rsidR="004A1497" w:rsidRDefault="004A1497" w:rsidP="004A1497">
            <w:pPr>
              <w:pStyle w:val="MITNETZFllfelder"/>
              <w:snapToGrid w:val="0"/>
            </w:pPr>
            <w:r w:rsidRPr="002E2071">
              <w:rPr>
                <w:szCs w:val="18"/>
              </w:rPr>
              <w:fldChar w:fldCharType="begin">
                <w:ffData>
                  <w:name w:val=""/>
                  <w:enabled/>
                  <w:calcOnExit w:val="0"/>
                  <w:textInput>
                    <w:maxLength w:val="1"/>
                  </w:textInput>
                </w:ffData>
              </w:fldChar>
            </w:r>
            <w:r w:rsidRPr="002E2071">
              <w:rPr>
                <w:szCs w:val="18"/>
              </w:rPr>
              <w:instrText xml:space="preserve"> FORMTEXT </w:instrText>
            </w:r>
            <w:r w:rsidRPr="002E2071">
              <w:rPr>
                <w:szCs w:val="18"/>
              </w:rPr>
            </w:r>
            <w:r w:rsidRPr="002E2071">
              <w:rPr>
                <w:szCs w:val="18"/>
              </w:rPr>
              <w:fldChar w:fldCharType="separate"/>
            </w:r>
            <w:r>
              <w:rPr>
                <w:szCs w:val="18"/>
              </w:rPr>
              <w:t> </w:t>
            </w:r>
            <w:r w:rsidRPr="002E2071">
              <w:rPr>
                <w:szCs w:val="18"/>
              </w:rPr>
              <w:fldChar w:fldCharType="end"/>
            </w:r>
          </w:p>
        </w:tc>
        <w:tc>
          <w:tcPr>
            <w:tcW w:w="151" w:type="dxa"/>
            <w:gridSpan w:val="3"/>
          </w:tcPr>
          <w:p w14:paraId="73B77C0C" w14:textId="77777777" w:rsidR="004A1497" w:rsidRDefault="004A1497" w:rsidP="004A1497">
            <w:pPr>
              <w:pStyle w:val="MITNETZFllfelder"/>
              <w:snapToGrid w:val="0"/>
            </w:pPr>
          </w:p>
        </w:tc>
      </w:tr>
      <w:tr w:rsidR="004A1497" w14:paraId="0771C98F" w14:textId="77777777" w:rsidTr="00EF2E1A">
        <w:tc>
          <w:tcPr>
            <w:tcW w:w="10297" w:type="dxa"/>
            <w:gridSpan w:val="91"/>
            <w:shd w:val="clear" w:color="auto" w:fill="auto"/>
          </w:tcPr>
          <w:p w14:paraId="745EC0F9" w14:textId="77777777" w:rsidR="004A1497" w:rsidRDefault="004A1497" w:rsidP="004A1497">
            <w:pPr>
              <w:pStyle w:val="MITNETZganzkleineLeerzeile"/>
              <w:snapToGrid w:val="0"/>
            </w:pPr>
          </w:p>
        </w:tc>
        <w:tc>
          <w:tcPr>
            <w:tcW w:w="48" w:type="dxa"/>
            <w:shd w:val="clear" w:color="auto" w:fill="auto"/>
          </w:tcPr>
          <w:p w14:paraId="721E1753" w14:textId="77777777" w:rsidR="004A1497" w:rsidRDefault="004A1497" w:rsidP="004A1497">
            <w:pPr>
              <w:snapToGrid w:val="0"/>
            </w:pPr>
          </w:p>
        </w:tc>
      </w:tr>
      <w:tr w:rsidR="004A1497" w14:paraId="43E51356" w14:textId="77777777" w:rsidTr="0007479C">
        <w:tc>
          <w:tcPr>
            <w:tcW w:w="370" w:type="dxa"/>
            <w:gridSpan w:val="3"/>
            <w:shd w:val="clear" w:color="auto" w:fill="auto"/>
          </w:tcPr>
          <w:p w14:paraId="334E36E9" w14:textId="77777777" w:rsidR="004A1497" w:rsidRDefault="004A1497" w:rsidP="004A1497">
            <w:pPr>
              <w:pStyle w:val="MITNETZFeldbezeichnung"/>
              <w:snapToGrid w:val="0"/>
              <w:ind w:left="57"/>
            </w:pPr>
          </w:p>
        </w:tc>
        <w:tc>
          <w:tcPr>
            <w:tcW w:w="4115" w:type="dxa"/>
            <w:gridSpan w:val="36"/>
            <w:shd w:val="clear" w:color="auto" w:fill="auto"/>
          </w:tcPr>
          <w:p w14:paraId="5A9D58D1" w14:textId="77777777" w:rsidR="004A1497" w:rsidRDefault="004A1497" w:rsidP="004A1497">
            <w:pPr>
              <w:pStyle w:val="MITNETZFeldbezeichnung"/>
              <w:ind w:left="57"/>
            </w:pPr>
            <w:r>
              <w:t>Name des Kontoinhabers</w:t>
            </w:r>
          </w:p>
        </w:tc>
        <w:tc>
          <w:tcPr>
            <w:tcW w:w="712" w:type="dxa"/>
            <w:gridSpan w:val="7"/>
            <w:shd w:val="clear" w:color="auto" w:fill="auto"/>
          </w:tcPr>
          <w:p w14:paraId="61653166" w14:textId="77777777" w:rsidR="004A1497" w:rsidRDefault="004A1497" w:rsidP="004A1497">
            <w:pPr>
              <w:pStyle w:val="MITNETZFeldbezeichnung"/>
              <w:snapToGrid w:val="0"/>
              <w:ind w:left="57"/>
            </w:pPr>
          </w:p>
        </w:tc>
        <w:tc>
          <w:tcPr>
            <w:tcW w:w="5100" w:type="dxa"/>
            <w:gridSpan w:val="45"/>
            <w:shd w:val="clear" w:color="auto" w:fill="auto"/>
          </w:tcPr>
          <w:p w14:paraId="02251057" w14:textId="77777777" w:rsidR="004A1497" w:rsidRDefault="004A1497" w:rsidP="004A1497">
            <w:pPr>
              <w:pStyle w:val="MITNETZFeldbezeichnung"/>
              <w:ind w:left="57"/>
            </w:pPr>
            <w:r>
              <w:t>Name des Kreditinstitutes</w:t>
            </w:r>
          </w:p>
        </w:tc>
        <w:tc>
          <w:tcPr>
            <w:tcW w:w="48" w:type="dxa"/>
            <w:shd w:val="clear" w:color="auto" w:fill="auto"/>
          </w:tcPr>
          <w:p w14:paraId="62F09DDD" w14:textId="77777777" w:rsidR="004A1497" w:rsidRDefault="004A1497" w:rsidP="004A1497">
            <w:pPr>
              <w:snapToGrid w:val="0"/>
            </w:pPr>
          </w:p>
        </w:tc>
      </w:tr>
      <w:tr w:rsidR="004A1497" w14:paraId="1B0EC62F" w14:textId="77777777" w:rsidTr="0007479C">
        <w:tc>
          <w:tcPr>
            <w:tcW w:w="370" w:type="dxa"/>
            <w:gridSpan w:val="3"/>
            <w:shd w:val="clear" w:color="auto" w:fill="auto"/>
          </w:tcPr>
          <w:p w14:paraId="462391E0" w14:textId="77777777" w:rsidR="004A1497" w:rsidRDefault="004A1497" w:rsidP="004A1497">
            <w:pPr>
              <w:pStyle w:val="MITNETZFllfelder"/>
              <w:snapToGrid w:val="0"/>
            </w:pPr>
          </w:p>
        </w:tc>
        <w:tc>
          <w:tcPr>
            <w:tcW w:w="4115" w:type="dxa"/>
            <w:gridSpan w:val="36"/>
            <w:tcBorders>
              <w:left w:val="single" w:sz="4" w:space="0" w:color="000000"/>
              <w:bottom w:val="single" w:sz="4" w:space="0" w:color="000000"/>
            </w:tcBorders>
            <w:shd w:val="clear" w:color="auto" w:fill="auto"/>
          </w:tcPr>
          <w:p w14:paraId="5DA00ABA"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712" w:type="dxa"/>
            <w:gridSpan w:val="7"/>
            <w:shd w:val="clear" w:color="auto" w:fill="auto"/>
          </w:tcPr>
          <w:p w14:paraId="5FC85EEE" w14:textId="77777777" w:rsidR="004A1497" w:rsidRDefault="004A1497" w:rsidP="004A1497">
            <w:pPr>
              <w:pStyle w:val="MITNETZFllfelder"/>
              <w:snapToGrid w:val="0"/>
            </w:pPr>
          </w:p>
        </w:tc>
        <w:tc>
          <w:tcPr>
            <w:tcW w:w="5100" w:type="dxa"/>
            <w:gridSpan w:val="45"/>
            <w:tcBorders>
              <w:left w:val="single" w:sz="4" w:space="0" w:color="000000"/>
              <w:bottom w:val="single" w:sz="4" w:space="0" w:color="000000"/>
            </w:tcBorders>
            <w:shd w:val="clear" w:color="auto" w:fill="auto"/>
          </w:tcPr>
          <w:p w14:paraId="24EEB6BD"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48" w:type="dxa"/>
            <w:shd w:val="clear" w:color="auto" w:fill="auto"/>
          </w:tcPr>
          <w:p w14:paraId="74E5482C" w14:textId="77777777" w:rsidR="004A1497" w:rsidRDefault="004A1497" w:rsidP="004A1497">
            <w:pPr>
              <w:snapToGrid w:val="0"/>
            </w:pPr>
          </w:p>
        </w:tc>
      </w:tr>
      <w:tr w:rsidR="004A1497" w14:paraId="014BF6A7" w14:textId="77777777" w:rsidTr="0007479C">
        <w:tc>
          <w:tcPr>
            <w:tcW w:w="10297" w:type="dxa"/>
            <w:gridSpan w:val="91"/>
            <w:shd w:val="clear" w:color="auto" w:fill="auto"/>
          </w:tcPr>
          <w:p w14:paraId="20D5B8D7" w14:textId="77777777" w:rsidR="004A1497" w:rsidRDefault="004A1497" w:rsidP="004A1497">
            <w:pPr>
              <w:pStyle w:val="MITNETZganzkleineLeerzeile"/>
              <w:snapToGrid w:val="0"/>
            </w:pPr>
          </w:p>
        </w:tc>
        <w:tc>
          <w:tcPr>
            <w:tcW w:w="48" w:type="dxa"/>
            <w:shd w:val="clear" w:color="auto" w:fill="auto"/>
          </w:tcPr>
          <w:p w14:paraId="4220D9AF" w14:textId="77777777" w:rsidR="004A1497" w:rsidRDefault="004A1497" w:rsidP="004A1497">
            <w:pPr>
              <w:snapToGrid w:val="0"/>
            </w:pPr>
          </w:p>
        </w:tc>
      </w:tr>
      <w:tr w:rsidR="004A1497" w14:paraId="5556E8A2" w14:textId="77777777" w:rsidTr="0007479C">
        <w:tc>
          <w:tcPr>
            <w:tcW w:w="4452" w:type="dxa"/>
            <w:gridSpan w:val="37"/>
            <w:shd w:val="clear" w:color="auto" w:fill="auto"/>
          </w:tcPr>
          <w:p w14:paraId="5A42239B" w14:textId="77777777" w:rsidR="004A1497" w:rsidRDefault="004A1497" w:rsidP="004A1497">
            <w:pPr>
              <w:pStyle w:val="MITNETZSubtitel"/>
            </w:pPr>
            <w:r>
              <w:t xml:space="preserve">Name, Anschrift des Anlagenbetreibers </w:t>
            </w:r>
          </w:p>
        </w:tc>
        <w:tc>
          <w:tcPr>
            <w:tcW w:w="745" w:type="dxa"/>
            <w:gridSpan w:val="9"/>
            <w:shd w:val="clear" w:color="auto" w:fill="auto"/>
          </w:tcPr>
          <w:p w14:paraId="365CE154" w14:textId="77777777" w:rsidR="004A1497" w:rsidRDefault="004A1497" w:rsidP="004A1497">
            <w:pPr>
              <w:pStyle w:val="MITNETZSubtitel"/>
              <w:snapToGrid w:val="0"/>
            </w:pPr>
          </w:p>
        </w:tc>
        <w:tc>
          <w:tcPr>
            <w:tcW w:w="5100" w:type="dxa"/>
            <w:gridSpan w:val="45"/>
            <w:shd w:val="clear" w:color="auto" w:fill="auto"/>
          </w:tcPr>
          <w:p w14:paraId="243D27AA" w14:textId="77777777" w:rsidR="004A1497" w:rsidRDefault="004A1497" w:rsidP="004A1497">
            <w:pPr>
              <w:pStyle w:val="MITNETZSubtitel"/>
            </w:pPr>
            <w:r>
              <w:t>bisherige(r) Name, Anschrift  (bei Änderung)</w:t>
            </w:r>
          </w:p>
        </w:tc>
        <w:tc>
          <w:tcPr>
            <w:tcW w:w="48" w:type="dxa"/>
            <w:shd w:val="clear" w:color="auto" w:fill="auto"/>
          </w:tcPr>
          <w:p w14:paraId="5927578F" w14:textId="77777777" w:rsidR="004A1497" w:rsidRDefault="004A1497" w:rsidP="004A1497">
            <w:pPr>
              <w:snapToGrid w:val="0"/>
            </w:pPr>
          </w:p>
        </w:tc>
      </w:tr>
      <w:tr w:rsidR="004A1497" w14:paraId="2348D688" w14:textId="77777777" w:rsidTr="0007479C">
        <w:tc>
          <w:tcPr>
            <w:tcW w:w="370" w:type="dxa"/>
            <w:gridSpan w:val="3"/>
            <w:shd w:val="clear" w:color="auto" w:fill="auto"/>
          </w:tcPr>
          <w:p w14:paraId="022766F9" w14:textId="77777777" w:rsidR="004A1497" w:rsidRDefault="004A1497" w:rsidP="004A1497">
            <w:pPr>
              <w:pStyle w:val="MITNETZFeldbezeichnung"/>
              <w:snapToGrid w:val="0"/>
              <w:ind w:left="57"/>
            </w:pPr>
          </w:p>
        </w:tc>
        <w:tc>
          <w:tcPr>
            <w:tcW w:w="4082" w:type="dxa"/>
            <w:gridSpan w:val="34"/>
            <w:shd w:val="clear" w:color="auto" w:fill="auto"/>
          </w:tcPr>
          <w:p w14:paraId="3CA602F3" w14:textId="77777777" w:rsidR="004A1497" w:rsidRDefault="004A1497" w:rsidP="004A1497">
            <w:pPr>
              <w:pStyle w:val="MITNETZFeldbezeichnung"/>
              <w:ind w:left="57"/>
            </w:pPr>
            <w:r>
              <w:t>Firma/Name, Vorname</w:t>
            </w:r>
          </w:p>
        </w:tc>
        <w:tc>
          <w:tcPr>
            <w:tcW w:w="745" w:type="dxa"/>
            <w:gridSpan w:val="9"/>
            <w:shd w:val="clear" w:color="auto" w:fill="auto"/>
          </w:tcPr>
          <w:p w14:paraId="47CBE95D" w14:textId="77777777" w:rsidR="004A1497" w:rsidRDefault="004A1497" w:rsidP="004A1497">
            <w:pPr>
              <w:pStyle w:val="MITNETZFeldbezeichnung"/>
              <w:snapToGrid w:val="0"/>
              <w:ind w:left="57"/>
            </w:pPr>
          </w:p>
        </w:tc>
        <w:tc>
          <w:tcPr>
            <w:tcW w:w="5100" w:type="dxa"/>
            <w:gridSpan w:val="45"/>
            <w:shd w:val="clear" w:color="auto" w:fill="auto"/>
          </w:tcPr>
          <w:p w14:paraId="74C47165" w14:textId="77777777" w:rsidR="004A1497" w:rsidRDefault="004A1497" w:rsidP="004A1497">
            <w:pPr>
              <w:pStyle w:val="MITNETZFeldbezeichnung"/>
              <w:ind w:left="57"/>
            </w:pPr>
            <w:r>
              <w:t>Firma/Name, Vorname</w:t>
            </w:r>
          </w:p>
        </w:tc>
        <w:tc>
          <w:tcPr>
            <w:tcW w:w="48" w:type="dxa"/>
            <w:shd w:val="clear" w:color="auto" w:fill="auto"/>
          </w:tcPr>
          <w:p w14:paraId="2F3F1D03" w14:textId="77777777" w:rsidR="004A1497" w:rsidRDefault="004A1497" w:rsidP="004A1497">
            <w:pPr>
              <w:snapToGrid w:val="0"/>
            </w:pPr>
          </w:p>
        </w:tc>
      </w:tr>
      <w:tr w:rsidR="004A1497" w14:paraId="710D64CC" w14:textId="77777777" w:rsidTr="0007479C">
        <w:tc>
          <w:tcPr>
            <w:tcW w:w="370" w:type="dxa"/>
            <w:gridSpan w:val="3"/>
            <w:shd w:val="clear" w:color="auto" w:fill="auto"/>
          </w:tcPr>
          <w:p w14:paraId="3C5ADC19" w14:textId="77777777" w:rsidR="004A1497" w:rsidRDefault="004A1497" w:rsidP="004A1497">
            <w:pPr>
              <w:pStyle w:val="MITNETZFllfelder"/>
              <w:snapToGrid w:val="0"/>
            </w:pPr>
          </w:p>
        </w:tc>
        <w:tc>
          <w:tcPr>
            <w:tcW w:w="4082" w:type="dxa"/>
            <w:gridSpan w:val="34"/>
            <w:tcBorders>
              <w:left w:val="single" w:sz="4" w:space="0" w:color="000000"/>
              <w:bottom w:val="single" w:sz="4" w:space="0" w:color="000000"/>
            </w:tcBorders>
            <w:shd w:val="clear" w:color="auto" w:fill="auto"/>
          </w:tcPr>
          <w:p w14:paraId="04BA89DF"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745" w:type="dxa"/>
            <w:gridSpan w:val="9"/>
            <w:shd w:val="clear" w:color="auto" w:fill="auto"/>
          </w:tcPr>
          <w:p w14:paraId="0347DAE0" w14:textId="77777777" w:rsidR="004A1497" w:rsidRDefault="004A1497" w:rsidP="004A1497">
            <w:pPr>
              <w:pStyle w:val="MITNETZFllfelder"/>
              <w:snapToGrid w:val="0"/>
            </w:pPr>
          </w:p>
        </w:tc>
        <w:tc>
          <w:tcPr>
            <w:tcW w:w="5100" w:type="dxa"/>
            <w:gridSpan w:val="45"/>
            <w:tcBorders>
              <w:left w:val="single" w:sz="4" w:space="0" w:color="000000"/>
              <w:bottom w:val="single" w:sz="4" w:space="0" w:color="000000"/>
            </w:tcBorders>
            <w:shd w:val="clear" w:color="auto" w:fill="auto"/>
          </w:tcPr>
          <w:p w14:paraId="76A472F4"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48" w:type="dxa"/>
            <w:shd w:val="clear" w:color="auto" w:fill="auto"/>
          </w:tcPr>
          <w:p w14:paraId="1DDAE199" w14:textId="77777777" w:rsidR="004A1497" w:rsidRDefault="004A1497" w:rsidP="004A1497">
            <w:pPr>
              <w:snapToGrid w:val="0"/>
            </w:pPr>
          </w:p>
        </w:tc>
      </w:tr>
      <w:tr w:rsidR="004A1497" w14:paraId="08F4927A" w14:textId="77777777" w:rsidTr="0007479C">
        <w:tc>
          <w:tcPr>
            <w:tcW w:w="4452" w:type="dxa"/>
            <w:gridSpan w:val="37"/>
            <w:shd w:val="clear" w:color="auto" w:fill="auto"/>
          </w:tcPr>
          <w:p w14:paraId="29E0EB7C" w14:textId="77777777" w:rsidR="004A1497" w:rsidRDefault="004A1497" w:rsidP="004A1497">
            <w:pPr>
              <w:pStyle w:val="MITNETZganzkleineLeerzeile"/>
              <w:snapToGrid w:val="0"/>
            </w:pPr>
          </w:p>
        </w:tc>
        <w:tc>
          <w:tcPr>
            <w:tcW w:w="745" w:type="dxa"/>
            <w:gridSpan w:val="9"/>
            <w:shd w:val="clear" w:color="auto" w:fill="auto"/>
          </w:tcPr>
          <w:p w14:paraId="34B6B3D0" w14:textId="77777777" w:rsidR="004A1497" w:rsidRDefault="004A1497" w:rsidP="004A1497">
            <w:pPr>
              <w:pStyle w:val="MITNETZganzkleineLeerzeile"/>
              <w:snapToGrid w:val="0"/>
            </w:pPr>
          </w:p>
        </w:tc>
        <w:tc>
          <w:tcPr>
            <w:tcW w:w="5100" w:type="dxa"/>
            <w:gridSpan w:val="45"/>
            <w:shd w:val="clear" w:color="auto" w:fill="auto"/>
          </w:tcPr>
          <w:p w14:paraId="601CFC24" w14:textId="77777777" w:rsidR="004A1497" w:rsidRDefault="004A1497" w:rsidP="004A1497">
            <w:pPr>
              <w:pStyle w:val="MITNETZganzkleineLeerzeile"/>
              <w:snapToGrid w:val="0"/>
            </w:pPr>
          </w:p>
        </w:tc>
        <w:tc>
          <w:tcPr>
            <w:tcW w:w="48" w:type="dxa"/>
            <w:shd w:val="clear" w:color="auto" w:fill="auto"/>
          </w:tcPr>
          <w:p w14:paraId="5301D927" w14:textId="77777777" w:rsidR="004A1497" w:rsidRDefault="004A1497" w:rsidP="004A1497">
            <w:pPr>
              <w:snapToGrid w:val="0"/>
            </w:pPr>
          </w:p>
        </w:tc>
      </w:tr>
      <w:tr w:rsidR="004A1497" w14:paraId="04D6AF14" w14:textId="77777777" w:rsidTr="0007479C">
        <w:tc>
          <w:tcPr>
            <w:tcW w:w="370" w:type="dxa"/>
            <w:gridSpan w:val="3"/>
            <w:shd w:val="clear" w:color="auto" w:fill="auto"/>
          </w:tcPr>
          <w:p w14:paraId="29A3F59D" w14:textId="77777777" w:rsidR="004A1497" w:rsidRDefault="004A1497" w:rsidP="004A1497">
            <w:pPr>
              <w:pStyle w:val="MITNETZFeldbezeichnung"/>
              <w:snapToGrid w:val="0"/>
              <w:ind w:left="57"/>
            </w:pPr>
          </w:p>
        </w:tc>
        <w:tc>
          <w:tcPr>
            <w:tcW w:w="4082" w:type="dxa"/>
            <w:gridSpan w:val="34"/>
            <w:shd w:val="clear" w:color="auto" w:fill="auto"/>
          </w:tcPr>
          <w:p w14:paraId="121250B8" w14:textId="77777777" w:rsidR="004A1497" w:rsidRDefault="004A1497" w:rsidP="004A1497">
            <w:pPr>
              <w:pStyle w:val="MITNETZFeldbezeichnung"/>
              <w:ind w:left="57"/>
            </w:pPr>
            <w:r>
              <w:t>Straße, Hausnummer</w:t>
            </w:r>
          </w:p>
        </w:tc>
        <w:tc>
          <w:tcPr>
            <w:tcW w:w="745" w:type="dxa"/>
            <w:gridSpan w:val="9"/>
            <w:shd w:val="clear" w:color="auto" w:fill="auto"/>
          </w:tcPr>
          <w:p w14:paraId="63AF5DA9" w14:textId="77777777" w:rsidR="004A1497" w:rsidRDefault="004A1497" w:rsidP="004A1497">
            <w:pPr>
              <w:pStyle w:val="MITNETZFeldbezeichnung"/>
              <w:snapToGrid w:val="0"/>
              <w:ind w:left="57"/>
            </w:pPr>
          </w:p>
        </w:tc>
        <w:tc>
          <w:tcPr>
            <w:tcW w:w="5100" w:type="dxa"/>
            <w:gridSpan w:val="45"/>
            <w:shd w:val="clear" w:color="auto" w:fill="auto"/>
          </w:tcPr>
          <w:p w14:paraId="59A90CC9" w14:textId="77777777" w:rsidR="004A1497" w:rsidRDefault="004A1497" w:rsidP="004A1497">
            <w:pPr>
              <w:pStyle w:val="MITNETZFeldbezeichnung"/>
              <w:ind w:left="57"/>
            </w:pPr>
            <w:r>
              <w:t>Straße, Hausnummer</w:t>
            </w:r>
          </w:p>
        </w:tc>
        <w:tc>
          <w:tcPr>
            <w:tcW w:w="48" w:type="dxa"/>
            <w:shd w:val="clear" w:color="auto" w:fill="auto"/>
          </w:tcPr>
          <w:p w14:paraId="455C668B" w14:textId="77777777" w:rsidR="004A1497" w:rsidRDefault="004A1497" w:rsidP="004A1497">
            <w:pPr>
              <w:snapToGrid w:val="0"/>
            </w:pPr>
          </w:p>
        </w:tc>
      </w:tr>
      <w:tr w:rsidR="004A1497" w14:paraId="6526714E" w14:textId="77777777" w:rsidTr="0007479C">
        <w:tc>
          <w:tcPr>
            <w:tcW w:w="370" w:type="dxa"/>
            <w:gridSpan w:val="3"/>
            <w:shd w:val="clear" w:color="auto" w:fill="auto"/>
          </w:tcPr>
          <w:p w14:paraId="3B0737CE" w14:textId="77777777" w:rsidR="004A1497" w:rsidRDefault="004A1497" w:rsidP="004A1497">
            <w:pPr>
              <w:pStyle w:val="MITNETZFllfelder"/>
              <w:snapToGrid w:val="0"/>
            </w:pPr>
          </w:p>
        </w:tc>
        <w:tc>
          <w:tcPr>
            <w:tcW w:w="4082" w:type="dxa"/>
            <w:gridSpan w:val="34"/>
            <w:tcBorders>
              <w:left w:val="single" w:sz="4" w:space="0" w:color="000000"/>
              <w:bottom w:val="single" w:sz="4" w:space="0" w:color="000000"/>
            </w:tcBorders>
            <w:shd w:val="clear" w:color="auto" w:fill="auto"/>
          </w:tcPr>
          <w:p w14:paraId="1EF4B3C1"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745" w:type="dxa"/>
            <w:gridSpan w:val="9"/>
            <w:shd w:val="clear" w:color="auto" w:fill="auto"/>
          </w:tcPr>
          <w:p w14:paraId="2CA0A564" w14:textId="77777777" w:rsidR="004A1497" w:rsidRDefault="004A1497" w:rsidP="004A1497">
            <w:pPr>
              <w:pStyle w:val="MITNETZFllfelder"/>
              <w:snapToGrid w:val="0"/>
            </w:pPr>
          </w:p>
        </w:tc>
        <w:tc>
          <w:tcPr>
            <w:tcW w:w="5100" w:type="dxa"/>
            <w:gridSpan w:val="45"/>
            <w:tcBorders>
              <w:left w:val="single" w:sz="4" w:space="0" w:color="000000"/>
              <w:bottom w:val="single" w:sz="4" w:space="0" w:color="000000"/>
            </w:tcBorders>
            <w:shd w:val="clear" w:color="auto" w:fill="auto"/>
          </w:tcPr>
          <w:p w14:paraId="29F5C299"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48" w:type="dxa"/>
            <w:shd w:val="clear" w:color="auto" w:fill="auto"/>
          </w:tcPr>
          <w:p w14:paraId="5437362E" w14:textId="77777777" w:rsidR="004A1497" w:rsidRDefault="004A1497" w:rsidP="004A1497">
            <w:pPr>
              <w:snapToGrid w:val="0"/>
            </w:pPr>
          </w:p>
        </w:tc>
      </w:tr>
      <w:tr w:rsidR="004A1497" w14:paraId="3E04FA85" w14:textId="77777777" w:rsidTr="0007479C">
        <w:tc>
          <w:tcPr>
            <w:tcW w:w="10297" w:type="dxa"/>
            <w:gridSpan w:val="91"/>
            <w:shd w:val="clear" w:color="auto" w:fill="auto"/>
          </w:tcPr>
          <w:p w14:paraId="0ED59B13" w14:textId="77777777" w:rsidR="004A1497" w:rsidRDefault="004A1497" w:rsidP="004A1497">
            <w:pPr>
              <w:pStyle w:val="MITNETZganzkleineLeerzeile"/>
              <w:snapToGrid w:val="0"/>
            </w:pPr>
          </w:p>
        </w:tc>
        <w:tc>
          <w:tcPr>
            <w:tcW w:w="48" w:type="dxa"/>
            <w:shd w:val="clear" w:color="auto" w:fill="auto"/>
          </w:tcPr>
          <w:p w14:paraId="33AAE44C" w14:textId="77777777" w:rsidR="004A1497" w:rsidRDefault="004A1497" w:rsidP="004A1497">
            <w:pPr>
              <w:snapToGrid w:val="0"/>
            </w:pPr>
          </w:p>
        </w:tc>
      </w:tr>
      <w:tr w:rsidR="004A1497" w14:paraId="6E707D36" w14:textId="77777777" w:rsidTr="0007479C">
        <w:tc>
          <w:tcPr>
            <w:tcW w:w="370" w:type="dxa"/>
            <w:gridSpan w:val="3"/>
            <w:shd w:val="clear" w:color="auto" w:fill="auto"/>
          </w:tcPr>
          <w:p w14:paraId="600BA205" w14:textId="77777777" w:rsidR="004A1497" w:rsidRDefault="004A1497" w:rsidP="004A1497">
            <w:pPr>
              <w:pStyle w:val="MITNETZFeldbezeichnung"/>
              <w:snapToGrid w:val="0"/>
              <w:ind w:left="57"/>
            </w:pPr>
          </w:p>
        </w:tc>
        <w:tc>
          <w:tcPr>
            <w:tcW w:w="4082" w:type="dxa"/>
            <w:gridSpan w:val="34"/>
            <w:shd w:val="clear" w:color="auto" w:fill="auto"/>
          </w:tcPr>
          <w:p w14:paraId="395394A0" w14:textId="77777777" w:rsidR="004A1497" w:rsidRDefault="004A1497" w:rsidP="004A1497">
            <w:pPr>
              <w:pStyle w:val="MITNETZFeldbezeichnung"/>
              <w:ind w:left="57"/>
            </w:pPr>
            <w:r>
              <w:t>Postleitzahl, Ort</w:t>
            </w:r>
          </w:p>
        </w:tc>
        <w:tc>
          <w:tcPr>
            <w:tcW w:w="745" w:type="dxa"/>
            <w:gridSpan w:val="9"/>
            <w:shd w:val="clear" w:color="auto" w:fill="auto"/>
          </w:tcPr>
          <w:p w14:paraId="56798CCC" w14:textId="77777777" w:rsidR="004A1497" w:rsidRDefault="004A1497" w:rsidP="004A1497">
            <w:pPr>
              <w:pStyle w:val="MITNETZFeldbezeichnung"/>
              <w:snapToGrid w:val="0"/>
              <w:ind w:left="57"/>
            </w:pPr>
          </w:p>
        </w:tc>
        <w:tc>
          <w:tcPr>
            <w:tcW w:w="5100" w:type="dxa"/>
            <w:gridSpan w:val="45"/>
            <w:shd w:val="clear" w:color="auto" w:fill="auto"/>
          </w:tcPr>
          <w:p w14:paraId="101B63AD" w14:textId="77777777" w:rsidR="004A1497" w:rsidRDefault="004A1497" w:rsidP="004A1497">
            <w:pPr>
              <w:pStyle w:val="MITNETZFeldbezeichnung"/>
              <w:ind w:left="57"/>
            </w:pPr>
            <w:r>
              <w:t>Postleitzahl, Ort</w:t>
            </w:r>
          </w:p>
        </w:tc>
        <w:tc>
          <w:tcPr>
            <w:tcW w:w="48" w:type="dxa"/>
            <w:shd w:val="clear" w:color="auto" w:fill="auto"/>
          </w:tcPr>
          <w:p w14:paraId="05CB971A" w14:textId="77777777" w:rsidR="004A1497" w:rsidRDefault="004A1497" w:rsidP="004A1497">
            <w:pPr>
              <w:snapToGrid w:val="0"/>
            </w:pPr>
          </w:p>
        </w:tc>
      </w:tr>
      <w:tr w:rsidR="004A1497" w14:paraId="4B352C63" w14:textId="77777777" w:rsidTr="0007479C">
        <w:tc>
          <w:tcPr>
            <w:tcW w:w="370" w:type="dxa"/>
            <w:gridSpan w:val="3"/>
            <w:shd w:val="clear" w:color="auto" w:fill="auto"/>
          </w:tcPr>
          <w:p w14:paraId="6C80665E" w14:textId="77777777" w:rsidR="004A1497" w:rsidRDefault="004A1497" w:rsidP="004A1497">
            <w:pPr>
              <w:pStyle w:val="MITNETZFllfelder"/>
              <w:snapToGrid w:val="0"/>
            </w:pPr>
          </w:p>
        </w:tc>
        <w:tc>
          <w:tcPr>
            <w:tcW w:w="4082" w:type="dxa"/>
            <w:gridSpan w:val="34"/>
            <w:tcBorders>
              <w:left w:val="single" w:sz="4" w:space="0" w:color="000000"/>
              <w:bottom w:val="single" w:sz="4" w:space="0" w:color="000000"/>
            </w:tcBorders>
            <w:shd w:val="clear" w:color="auto" w:fill="auto"/>
          </w:tcPr>
          <w:p w14:paraId="14E417C4"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745" w:type="dxa"/>
            <w:gridSpan w:val="9"/>
            <w:shd w:val="clear" w:color="auto" w:fill="auto"/>
          </w:tcPr>
          <w:p w14:paraId="0D70782C" w14:textId="77777777" w:rsidR="004A1497" w:rsidRDefault="004A1497" w:rsidP="004A1497">
            <w:pPr>
              <w:pStyle w:val="MITNETZFllfelder"/>
              <w:snapToGrid w:val="0"/>
            </w:pPr>
          </w:p>
        </w:tc>
        <w:tc>
          <w:tcPr>
            <w:tcW w:w="5100" w:type="dxa"/>
            <w:gridSpan w:val="45"/>
            <w:tcBorders>
              <w:left w:val="single" w:sz="4" w:space="0" w:color="000000"/>
              <w:bottom w:val="single" w:sz="4" w:space="0" w:color="000000"/>
            </w:tcBorders>
            <w:shd w:val="clear" w:color="auto" w:fill="auto"/>
          </w:tcPr>
          <w:p w14:paraId="2EBEEBC7"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48" w:type="dxa"/>
            <w:shd w:val="clear" w:color="auto" w:fill="auto"/>
          </w:tcPr>
          <w:p w14:paraId="6D68092E" w14:textId="77777777" w:rsidR="004A1497" w:rsidRDefault="004A1497" w:rsidP="004A1497">
            <w:pPr>
              <w:snapToGrid w:val="0"/>
            </w:pPr>
          </w:p>
        </w:tc>
      </w:tr>
      <w:tr w:rsidR="004A1497" w14:paraId="47AA33DD" w14:textId="77777777" w:rsidTr="0007479C">
        <w:tc>
          <w:tcPr>
            <w:tcW w:w="10297" w:type="dxa"/>
            <w:gridSpan w:val="91"/>
            <w:shd w:val="clear" w:color="auto" w:fill="auto"/>
          </w:tcPr>
          <w:p w14:paraId="51F4A369" w14:textId="77777777" w:rsidR="004A1497" w:rsidRDefault="004A1497" w:rsidP="004A1497">
            <w:pPr>
              <w:pStyle w:val="MITNETZganzkleineLeerzeile"/>
              <w:snapToGrid w:val="0"/>
            </w:pPr>
          </w:p>
        </w:tc>
        <w:tc>
          <w:tcPr>
            <w:tcW w:w="48" w:type="dxa"/>
            <w:shd w:val="clear" w:color="auto" w:fill="auto"/>
          </w:tcPr>
          <w:p w14:paraId="312DDDFE" w14:textId="77777777" w:rsidR="004A1497" w:rsidRDefault="004A1497" w:rsidP="004A1497">
            <w:pPr>
              <w:snapToGrid w:val="0"/>
            </w:pPr>
          </w:p>
        </w:tc>
      </w:tr>
      <w:tr w:rsidR="004A1497" w14:paraId="222B2FEB" w14:textId="77777777" w:rsidTr="0007479C">
        <w:tc>
          <w:tcPr>
            <w:tcW w:w="4452" w:type="dxa"/>
            <w:gridSpan w:val="37"/>
            <w:shd w:val="clear" w:color="auto" w:fill="auto"/>
          </w:tcPr>
          <w:p w14:paraId="67946FE9" w14:textId="77777777" w:rsidR="004A1497" w:rsidRDefault="004A1497" w:rsidP="004A1497">
            <w:pPr>
              <w:pStyle w:val="MITNETZSubtitel"/>
            </w:pPr>
            <w:r>
              <w:t>Abweichende Gutschriftenanschrift</w:t>
            </w:r>
          </w:p>
        </w:tc>
        <w:tc>
          <w:tcPr>
            <w:tcW w:w="745" w:type="dxa"/>
            <w:gridSpan w:val="9"/>
            <w:shd w:val="clear" w:color="auto" w:fill="auto"/>
          </w:tcPr>
          <w:p w14:paraId="44963A8D" w14:textId="77777777" w:rsidR="004A1497" w:rsidRDefault="004A1497" w:rsidP="004A1497">
            <w:pPr>
              <w:pStyle w:val="MITNETZSubtitel"/>
              <w:snapToGrid w:val="0"/>
            </w:pPr>
          </w:p>
        </w:tc>
        <w:tc>
          <w:tcPr>
            <w:tcW w:w="5100" w:type="dxa"/>
            <w:gridSpan w:val="45"/>
            <w:shd w:val="clear" w:color="auto" w:fill="auto"/>
          </w:tcPr>
          <w:p w14:paraId="52510532" w14:textId="77777777" w:rsidR="004A1497" w:rsidRDefault="004A1497" w:rsidP="004A1497">
            <w:pPr>
              <w:pStyle w:val="MITNETZSubtitel"/>
            </w:pPr>
            <w:r>
              <w:t>Bestätigung des Anlagenbetreibers</w:t>
            </w:r>
          </w:p>
        </w:tc>
        <w:tc>
          <w:tcPr>
            <w:tcW w:w="48" w:type="dxa"/>
            <w:shd w:val="clear" w:color="auto" w:fill="auto"/>
          </w:tcPr>
          <w:p w14:paraId="09411E11" w14:textId="77777777" w:rsidR="004A1497" w:rsidRDefault="004A1497" w:rsidP="004A1497">
            <w:pPr>
              <w:snapToGrid w:val="0"/>
            </w:pPr>
          </w:p>
        </w:tc>
      </w:tr>
      <w:tr w:rsidR="004A1497" w14:paraId="1917DB1F" w14:textId="77777777" w:rsidTr="0007479C">
        <w:tc>
          <w:tcPr>
            <w:tcW w:w="370" w:type="dxa"/>
            <w:gridSpan w:val="3"/>
            <w:shd w:val="clear" w:color="auto" w:fill="auto"/>
          </w:tcPr>
          <w:p w14:paraId="6DDA179F" w14:textId="77777777" w:rsidR="004A1497" w:rsidRDefault="004A1497" w:rsidP="004A1497">
            <w:pPr>
              <w:pStyle w:val="MITNETZFeldbezeichnung"/>
              <w:snapToGrid w:val="0"/>
              <w:ind w:left="57"/>
            </w:pPr>
          </w:p>
        </w:tc>
        <w:tc>
          <w:tcPr>
            <w:tcW w:w="4082" w:type="dxa"/>
            <w:gridSpan w:val="34"/>
            <w:shd w:val="clear" w:color="auto" w:fill="auto"/>
          </w:tcPr>
          <w:p w14:paraId="62C91304" w14:textId="77777777" w:rsidR="004A1497" w:rsidRDefault="004A1497" w:rsidP="004A1497">
            <w:pPr>
              <w:pStyle w:val="MITNETZFeldbezeichnung"/>
              <w:ind w:left="57"/>
            </w:pPr>
            <w:r>
              <w:t>Firma/Name, Vorname</w:t>
            </w:r>
          </w:p>
        </w:tc>
        <w:tc>
          <w:tcPr>
            <w:tcW w:w="745" w:type="dxa"/>
            <w:gridSpan w:val="9"/>
            <w:shd w:val="clear" w:color="auto" w:fill="auto"/>
          </w:tcPr>
          <w:p w14:paraId="56EB5BCA" w14:textId="77777777" w:rsidR="004A1497" w:rsidRDefault="004A1497" w:rsidP="004A1497">
            <w:pPr>
              <w:pStyle w:val="MITNETZFeldbezeichnung"/>
              <w:snapToGrid w:val="0"/>
              <w:ind w:left="57"/>
            </w:pPr>
          </w:p>
        </w:tc>
        <w:tc>
          <w:tcPr>
            <w:tcW w:w="5100" w:type="dxa"/>
            <w:gridSpan w:val="45"/>
            <w:shd w:val="clear" w:color="auto" w:fill="auto"/>
          </w:tcPr>
          <w:p w14:paraId="1E2D3E55" w14:textId="77777777" w:rsidR="004A1497" w:rsidRDefault="004A1497" w:rsidP="004A1497">
            <w:pPr>
              <w:pStyle w:val="MITNETZFeldbezeichnung"/>
              <w:ind w:left="57"/>
            </w:pPr>
            <w:r>
              <w:t>Ort/Datum</w:t>
            </w:r>
          </w:p>
        </w:tc>
        <w:tc>
          <w:tcPr>
            <w:tcW w:w="48" w:type="dxa"/>
            <w:shd w:val="clear" w:color="auto" w:fill="auto"/>
          </w:tcPr>
          <w:p w14:paraId="48BD1693" w14:textId="77777777" w:rsidR="004A1497" w:rsidRDefault="004A1497" w:rsidP="004A1497">
            <w:pPr>
              <w:snapToGrid w:val="0"/>
            </w:pPr>
          </w:p>
        </w:tc>
      </w:tr>
      <w:tr w:rsidR="004A1497" w14:paraId="764AECCD" w14:textId="77777777" w:rsidTr="0007479C">
        <w:tc>
          <w:tcPr>
            <w:tcW w:w="370" w:type="dxa"/>
            <w:gridSpan w:val="3"/>
            <w:shd w:val="clear" w:color="auto" w:fill="auto"/>
          </w:tcPr>
          <w:p w14:paraId="433E064F" w14:textId="77777777" w:rsidR="004A1497" w:rsidRDefault="004A1497" w:rsidP="004A1497">
            <w:pPr>
              <w:pStyle w:val="MITNETZFllfelder"/>
              <w:snapToGrid w:val="0"/>
            </w:pPr>
          </w:p>
        </w:tc>
        <w:tc>
          <w:tcPr>
            <w:tcW w:w="4082" w:type="dxa"/>
            <w:gridSpan w:val="34"/>
            <w:tcBorders>
              <w:left w:val="single" w:sz="4" w:space="0" w:color="000000"/>
              <w:bottom w:val="single" w:sz="4" w:space="0" w:color="000000"/>
            </w:tcBorders>
            <w:shd w:val="clear" w:color="auto" w:fill="auto"/>
          </w:tcPr>
          <w:p w14:paraId="3D84DA91"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745" w:type="dxa"/>
            <w:gridSpan w:val="9"/>
            <w:shd w:val="clear" w:color="auto" w:fill="auto"/>
          </w:tcPr>
          <w:p w14:paraId="2CC1CCA9" w14:textId="77777777" w:rsidR="004A1497" w:rsidRDefault="004A1497" w:rsidP="004A1497">
            <w:pPr>
              <w:pStyle w:val="MITNETZFllfelder"/>
              <w:snapToGrid w:val="0"/>
            </w:pPr>
          </w:p>
        </w:tc>
        <w:tc>
          <w:tcPr>
            <w:tcW w:w="5100" w:type="dxa"/>
            <w:gridSpan w:val="45"/>
            <w:tcBorders>
              <w:left w:val="single" w:sz="4" w:space="0" w:color="000000"/>
              <w:bottom w:val="single" w:sz="4" w:space="0" w:color="000000"/>
            </w:tcBorders>
            <w:shd w:val="clear" w:color="auto" w:fill="auto"/>
          </w:tcPr>
          <w:p w14:paraId="21D53D06"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48" w:type="dxa"/>
            <w:shd w:val="clear" w:color="auto" w:fill="auto"/>
          </w:tcPr>
          <w:p w14:paraId="0C92C98D" w14:textId="77777777" w:rsidR="004A1497" w:rsidRDefault="004A1497" w:rsidP="004A1497">
            <w:pPr>
              <w:snapToGrid w:val="0"/>
            </w:pPr>
          </w:p>
        </w:tc>
      </w:tr>
      <w:tr w:rsidR="004A1497" w14:paraId="3B4717AC" w14:textId="77777777" w:rsidTr="0007479C">
        <w:tc>
          <w:tcPr>
            <w:tcW w:w="10297" w:type="dxa"/>
            <w:gridSpan w:val="91"/>
            <w:shd w:val="clear" w:color="auto" w:fill="auto"/>
          </w:tcPr>
          <w:p w14:paraId="336B78B9" w14:textId="77777777" w:rsidR="004A1497" w:rsidRDefault="004A1497" w:rsidP="004A1497">
            <w:pPr>
              <w:pStyle w:val="MITNETZganzkleineLeerzeile"/>
              <w:snapToGrid w:val="0"/>
            </w:pPr>
          </w:p>
        </w:tc>
        <w:tc>
          <w:tcPr>
            <w:tcW w:w="48" w:type="dxa"/>
            <w:shd w:val="clear" w:color="auto" w:fill="auto"/>
          </w:tcPr>
          <w:p w14:paraId="3D031B9D" w14:textId="77777777" w:rsidR="004A1497" w:rsidRDefault="004A1497" w:rsidP="004A1497">
            <w:pPr>
              <w:snapToGrid w:val="0"/>
            </w:pPr>
          </w:p>
        </w:tc>
      </w:tr>
      <w:tr w:rsidR="004A1497" w14:paraId="60DE433B" w14:textId="77777777" w:rsidTr="0007479C">
        <w:trPr>
          <w:trHeight w:val="63"/>
        </w:trPr>
        <w:tc>
          <w:tcPr>
            <w:tcW w:w="370" w:type="dxa"/>
            <w:gridSpan w:val="3"/>
            <w:shd w:val="clear" w:color="auto" w:fill="auto"/>
          </w:tcPr>
          <w:p w14:paraId="3163FFD2" w14:textId="77777777" w:rsidR="004A1497" w:rsidRDefault="004A1497" w:rsidP="004A1497">
            <w:pPr>
              <w:pStyle w:val="MITNETZFeldbezeichnung"/>
              <w:snapToGrid w:val="0"/>
              <w:ind w:left="57"/>
            </w:pPr>
          </w:p>
        </w:tc>
        <w:tc>
          <w:tcPr>
            <w:tcW w:w="4082" w:type="dxa"/>
            <w:gridSpan w:val="34"/>
            <w:shd w:val="clear" w:color="auto" w:fill="auto"/>
          </w:tcPr>
          <w:p w14:paraId="6459E910" w14:textId="77777777" w:rsidR="004A1497" w:rsidRDefault="004A1497" w:rsidP="004A1497">
            <w:pPr>
              <w:pStyle w:val="MITNETZFeldbezeichnung"/>
              <w:ind w:left="57"/>
            </w:pPr>
            <w:r>
              <w:t>Straße, Hausnummer</w:t>
            </w:r>
          </w:p>
        </w:tc>
        <w:tc>
          <w:tcPr>
            <w:tcW w:w="745" w:type="dxa"/>
            <w:gridSpan w:val="9"/>
            <w:shd w:val="clear" w:color="auto" w:fill="auto"/>
          </w:tcPr>
          <w:p w14:paraId="684EF97B" w14:textId="77777777" w:rsidR="004A1497" w:rsidRDefault="004A1497" w:rsidP="004A1497">
            <w:pPr>
              <w:pStyle w:val="MITNETZFeldbezeichnung"/>
              <w:snapToGrid w:val="0"/>
              <w:ind w:left="57"/>
            </w:pPr>
          </w:p>
        </w:tc>
        <w:tc>
          <w:tcPr>
            <w:tcW w:w="5100" w:type="dxa"/>
            <w:gridSpan w:val="45"/>
            <w:shd w:val="clear" w:color="auto" w:fill="auto"/>
          </w:tcPr>
          <w:p w14:paraId="38C5C863" w14:textId="77777777" w:rsidR="004A1497" w:rsidRDefault="004A1497" w:rsidP="004A1497">
            <w:pPr>
              <w:pStyle w:val="MITNETZFeldbezeichnung"/>
              <w:ind w:left="57"/>
            </w:pPr>
            <w:r>
              <w:t>Stempel/Unterschrift</w:t>
            </w:r>
          </w:p>
        </w:tc>
        <w:tc>
          <w:tcPr>
            <w:tcW w:w="48" w:type="dxa"/>
            <w:shd w:val="clear" w:color="auto" w:fill="auto"/>
          </w:tcPr>
          <w:p w14:paraId="16A55C9A" w14:textId="77777777" w:rsidR="004A1497" w:rsidRDefault="004A1497" w:rsidP="004A1497">
            <w:pPr>
              <w:snapToGrid w:val="0"/>
            </w:pPr>
          </w:p>
        </w:tc>
      </w:tr>
      <w:tr w:rsidR="004A1497" w14:paraId="6489EE1F" w14:textId="77777777" w:rsidTr="0007479C">
        <w:tc>
          <w:tcPr>
            <w:tcW w:w="370" w:type="dxa"/>
            <w:gridSpan w:val="3"/>
            <w:shd w:val="clear" w:color="auto" w:fill="auto"/>
          </w:tcPr>
          <w:p w14:paraId="49C60C9E" w14:textId="77777777" w:rsidR="004A1497" w:rsidRDefault="004A1497" w:rsidP="004A1497">
            <w:pPr>
              <w:pStyle w:val="MITNETZFllfelder"/>
              <w:snapToGrid w:val="0"/>
            </w:pPr>
          </w:p>
        </w:tc>
        <w:tc>
          <w:tcPr>
            <w:tcW w:w="4082" w:type="dxa"/>
            <w:gridSpan w:val="34"/>
            <w:tcBorders>
              <w:left w:val="single" w:sz="4" w:space="0" w:color="000000"/>
              <w:bottom w:val="single" w:sz="4" w:space="0" w:color="000000"/>
            </w:tcBorders>
            <w:shd w:val="clear" w:color="auto" w:fill="auto"/>
          </w:tcPr>
          <w:p w14:paraId="4DDEEF9A"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745" w:type="dxa"/>
            <w:gridSpan w:val="9"/>
            <w:shd w:val="clear" w:color="auto" w:fill="auto"/>
          </w:tcPr>
          <w:p w14:paraId="7C9AB77D" w14:textId="77777777" w:rsidR="004A1497" w:rsidRDefault="004A1497" w:rsidP="004A1497">
            <w:pPr>
              <w:pStyle w:val="MITNETZFllfelder"/>
              <w:snapToGrid w:val="0"/>
            </w:pPr>
          </w:p>
        </w:tc>
        <w:tc>
          <w:tcPr>
            <w:tcW w:w="5100" w:type="dxa"/>
            <w:gridSpan w:val="45"/>
            <w:tcBorders>
              <w:left w:val="single" w:sz="4" w:space="0" w:color="000000"/>
            </w:tcBorders>
            <w:shd w:val="clear" w:color="auto" w:fill="auto"/>
          </w:tcPr>
          <w:p w14:paraId="567E40BA" w14:textId="77777777" w:rsidR="004A1497" w:rsidRDefault="004A1497" w:rsidP="004A1497">
            <w:pPr>
              <w:pStyle w:val="MITNETZFllfelder"/>
              <w:snapToGrid w:val="0"/>
            </w:pPr>
          </w:p>
        </w:tc>
        <w:tc>
          <w:tcPr>
            <w:tcW w:w="48" w:type="dxa"/>
            <w:shd w:val="clear" w:color="auto" w:fill="auto"/>
          </w:tcPr>
          <w:p w14:paraId="44860566" w14:textId="77777777" w:rsidR="004A1497" w:rsidRDefault="004A1497" w:rsidP="004A1497">
            <w:pPr>
              <w:snapToGrid w:val="0"/>
            </w:pPr>
          </w:p>
        </w:tc>
      </w:tr>
      <w:tr w:rsidR="004A1497" w14:paraId="1ED4C83F" w14:textId="77777777" w:rsidTr="0007479C">
        <w:tc>
          <w:tcPr>
            <w:tcW w:w="5197" w:type="dxa"/>
            <w:gridSpan w:val="46"/>
            <w:shd w:val="clear" w:color="auto" w:fill="auto"/>
          </w:tcPr>
          <w:p w14:paraId="1A8113D3" w14:textId="77777777" w:rsidR="004A1497" w:rsidRDefault="004A1497" w:rsidP="004A1497">
            <w:pPr>
              <w:pStyle w:val="MITNETZganzkleineLeerzeile"/>
              <w:snapToGrid w:val="0"/>
            </w:pPr>
          </w:p>
        </w:tc>
        <w:tc>
          <w:tcPr>
            <w:tcW w:w="5100" w:type="dxa"/>
            <w:gridSpan w:val="45"/>
            <w:tcBorders>
              <w:left w:val="single" w:sz="4" w:space="0" w:color="000000"/>
            </w:tcBorders>
            <w:shd w:val="clear" w:color="auto" w:fill="auto"/>
          </w:tcPr>
          <w:p w14:paraId="64E24317" w14:textId="77777777" w:rsidR="004A1497" w:rsidRDefault="004A1497" w:rsidP="004A1497">
            <w:pPr>
              <w:pStyle w:val="MITNETZganzkleineLeerzeile"/>
              <w:snapToGrid w:val="0"/>
            </w:pPr>
          </w:p>
        </w:tc>
        <w:tc>
          <w:tcPr>
            <w:tcW w:w="48" w:type="dxa"/>
            <w:shd w:val="clear" w:color="auto" w:fill="auto"/>
          </w:tcPr>
          <w:p w14:paraId="5734C775" w14:textId="77777777" w:rsidR="004A1497" w:rsidRDefault="004A1497" w:rsidP="004A1497">
            <w:pPr>
              <w:snapToGrid w:val="0"/>
            </w:pPr>
          </w:p>
        </w:tc>
      </w:tr>
      <w:tr w:rsidR="004A1497" w14:paraId="4440ED4A" w14:textId="77777777" w:rsidTr="0007479C">
        <w:tc>
          <w:tcPr>
            <w:tcW w:w="370" w:type="dxa"/>
            <w:gridSpan w:val="3"/>
            <w:shd w:val="clear" w:color="auto" w:fill="auto"/>
          </w:tcPr>
          <w:p w14:paraId="6412CC36" w14:textId="77777777" w:rsidR="004A1497" w:rsidRDefault="004A1497" w:rsidP="004A1497">
            <w:pPr>
              <w:pStyle w:val="MITNETZFeldbezeichnung"/>
              <w:snapToGrid w:val="0"/>
              <w:ind w:left="57"/>
            </w:pPr>
          </w:p>
        </w:tc>
        <w:tc>
          <w:tcPr>
            <w:tcW w:w="4082" w:type="dxa"/>
            <w:gridSpan w:val="34"/>
            <w:shd w:val="clear" w:color="auto" w:fill="auto"/>
          </w:tcPr>
          <w:p w14:paraId="40311DB7" w14:textId="77777777" w:rsidR="004A1497" w:rsidRDefault="004A1497" w:rsidP="004A1497">
            <w:pPr>
              <w:pStyle w:val="MITNETZFeldbezeichnung"/>
              <w:ind w:left="57"/>
            </w:pPr>
            <w:r>
              <w:t>Postleitzahl, Ort</w:t>
            </w:r>
          </w:p>
        </w:tc>
        <w:tc>
          <w:tcPr>
            <w:tcW w:w="745" w:type="dxa"/>
            <w:gridSpan w:val="9"/>
            <w:shd w:val="clear" w:color="auto" w:fill="auto"/>
          </w:tcPr>
          <w:p w14:paraId="374DD71D" w14:textId="77777777" w:rsidR="004A1497" w:rsidRDefault="004A1497" w:rsidP="004A1497">
            <w:pPr>
              <w:pStyle w:val="MITNETZFeldbezeichnung"/>
              <w:snapToGrid w:val="0"/>
              <w:ind w:left="57"/>
            </w:pPr>
          </w:p>
        </w:tc>
        <w:tc>
          <w:tcPr>
            <w:tcW w:w="5100" w:type="dxa"/>
            <w:gridSpan w:val="45"/>
            <w:tcBorders>
              <w:left w:val="single" w:sz="4" w:space="0" w:color="000000"/>
            </w:tcBorders>
            <w:shd w:val="clear" w:color="auto" w:fill="auto"/>
          </w:tcPr>
          <w:p w14:paraId="40424103" w14:textId="77777777" w:rsidR="004A1497" w:rsidRDefault="004A1497" w:rsidP="004A1497">
            <w:pPr>
              <w:pStyle w:val="MITNETZFeldbezeichnung"/>
              <w:snapToGrid w:val="0"/>
              <w:ind w:left="57"/>
            </w:pPr>
          </w:p>
        </w:tc>
        <w:tc>
          <w:tcPr>
            <w:tcW w:w="48" w:type="dxa"/>
            <w:shd w:val="clear" w:color="auto" w:fill="auto"/>
          </w:tcPr>
          <w:p w14:paraId="48C4E2E3" w14:textId="77777777" w:rsidR="004A1497" w:rsidRDefault="004A1497" w:rsidP="004A1497">
            <w:pPr>
              <w:snapToGrid w:val="0"/>
            </w:pPr>
          </w:p>
        </w:tc>
      </w:tr>
      <w:tr w:rsidR="004A1497" w14:paraId="1B865129" w14:textId="77777777" w:rsidTr="0007479C">
        <w:tc>
          <w:tcPr>
            <w:tcW w:w="370" w:type="dxa"/>
            <w:gridSpan w:val="3"/>
            <w:shd w:val="clear" w:color="auto" w:fill="auto"/>
          </w:tcPr>
          <w:p w14:paraId="09DC0D06" w14:textId="77777777" w:rsidR="004A1497" w:rsidRDefault="004A1497" w:rsidP="004A1497">
            <w:pPr>
              <w:pStyle w:val="MITNETZFllfelder"/>
              <w:snapToGrid w:val="0"/>
            </w:pPr>
          </w:p>
        </w:tc>
        <w:tc>
          <w:tcPr>
            <w:tcW w:w="4082" w:type="dxa"/>
            <w:gridSpan w:val="34"/>
            <w:tcBorders>
              <w:left w:val="single" w:sz="4" w:space="0" w:color="000000"/>
              <w:bottom w:val="single" w:sz="4" w:space="0" w:color="000000"/>
            </w:tcBorders>
            <w:shd w:val="clear" w:color="auto" w:fill="auto"/>
          </w:tcPr>
          <w:p w14:paraId="59EC4A30" w14:textId="77777777" w:rsidR="004A1497" w:rsidRDefault="004A1497" w:rsidP="004A1497">
            <w:pPr>
              <w:pStyle w:val="MITNETZFllfelder"/>
              <w:snapToGrid w:val="0"/>
            </w:pPr>
            <w:r w:rsidRPr="00CB0EA3">
              <w:fldChar w:fldCharType="begin">
                <w:ffData>
                  <w:name w:val=""/>
                  <w:enabled/>
                  <w:calcOnExit w:val="0"/>
                  <w:textInput/>
                </w:ffData>
              </w:fldChar>
            </w:r>
            <w:r w:rsidRPr="00CB0EA3">
              <w:instrText xml:space="preserve"> FORMTEXT </w:instrText>
            </w:r>
            <w:r w:rsidRPr="00CB0EA3">
              <w:fldChar w:fldCharType="separate"/>
            </w:r>
            <w:r w:rsidRPr="00CB0EA3">
              <w:rPr>
                <w:noProof/>
              </w:rPr>
              <w:t> </w:t>
            </w:r>
            <w:r w:rsidRPr="00CB0EA3">
              <w:rPr>
                <w:noProof/>
              </w:rPr>
              <w:t> </w:t>
            </w:r>
            <w:r w:rsidRPr="00CB0EA3">
              <w:rPr>
                <w:noProof/>
              </w:rPr>
              <w:t> </w:t>
            </w:r>
            <w:r w:rsidRPr="00CB0EA3">
              <w:rPr>
                <w:noProof/>
              </w:rPr>
              <w:t> </w:t>
            </w:r>
            <w:r w:rsidRPr="00CB0EA3">
              <w:rPr>
                <w:noProof/>
              </w:rPr>
              <w:t> </w:t>
            </w:r>
            <w:r w:rsidRPr="00CB0EA3">
              <w:fldChar w:fldCharType="end"/>
            </w:r>
          </w:p>
        </w:tc>
        <w:tc>
          <w:tcPr>
            <w:tcW w:w="745" w:type="dxa"/>
            <w:gridSpan w:val="9"/>
            <w:shd w:val="clear" w:color="auto" w:fill="auto"/>
          </w:tcPr>
          <w:p w14:paraId="58E6F751" w14:textId="77777777" w:rsidR="004A1497" w:rsidRDefault="004A1497" w:rsidP="004A1497">
            <w:pPr>
              <w:pStyle w:val="MITNETZFllfelder"/>
              <w:snapToGrid w:val="0"/>
            </w:pPr>
          </w:p>
        </w:tc>
        <w:tc>
          <w:tcPr>
            <w:tcW w:w="5100" w:type="dxa"/>
            <w:gridSpan w:val="45"/>
            <w:tcBorders>
              <w:left w:val="single" w:sz="4" w:space="0" w:color="000000"/>
              <w:bottom w:val="single" w:sz="4" w:space="0" w:color="000000"/>
            </w:tcBorders>
            <w:shd w:val="clear" w:color="auto" w:fill="auto"/>
          </w:tcPr>
          <w:p w14:paraId="2FAABD23" w14:textId="77777777" w:rsidR="004A1497" w:rsidRDefault="004A1497" w:rsidP="004A1497">
            <w:pPr>
              <w:pStyle w:val="MITNETZFllfelder"/>
              <w:snapToGrid w:val="0"/>
            </w:pPr>
          </w:p>
        </w:tc>
        <w:tc>
          <w:tcPr>
            <w:tcW w:w="48" w:type="dxa"/>
            <w:shd w:val="clear" w:color="auto" w:fill="auto"/>
          </w:tcPr>
          <w:p w14:paraId="4426B1F8" w14:textId="77777777" w:rsidR="004A1497" w:rsidRDefault="004A1497" w:rsidP="004A1497">
            <w:pPr>
              <w:snapToGrid w:val="0"/>
            </w:pPr>
          </w:p>
        </w:tc>
      </w:tr>
    </w:tbl>
    <w:p w14:paraId="0AE4521D" w14:textId="77777777" w:rsidR="006D20B1" w:rsidRDefault="006D20B1">
      <w:bookmarkStart w:id="10" w:name="LOGO"/>
      <w:bookmarkStart w:id="11" w:name="USERMAIL"/>
      <w:bookmarkStart w:id="12" w:name="VTGZPNEAVNBLANG"/>
      <w:bookmarkStart w:id="13" w:name="BERPOST"/>
      <w:bookmarkStart w:id="14" w:name="VTGZPNEAVNBBERANSCHRIFT"/>
      <w:bookmarkStart w:id="15" w:name="PLZ"/>
      <w:bookmarkStart w:id="16" w:name="ORT"/>
      <w:bookmarkStart w:id="17" w:name="ANID1"/>
      <w:bookmarkStart w:id="18" w:name="RWE"/>
      <w:bookmarkEnd w:id="10"/>
      <w:bookmarkEnd w:id="11"/>
      <w:bookmarkEnd w:id="12"/>
      <w:bookmarkEnd w:id="13"/>
      <w:bookmarkEnd w:id="14"/>
      <w:bookmarkEnd w:id="15"/>
      <w:bookmarkEnd w:id="16"/>
      <w:bookmarkEnd w:id="17"/>
      <w:bookmarkEnd w:id="18"/>
    </w:p>
    <w:sectPr w:rsidR="006D20B1">
      <w:headerReference w:type="default" r:id="rId7"/>
      <w:footerReference w:type="default" r:id="rId8"/>
      <w:pgSz w:w="11906" w:h="16838"/>
      <w:pgMar w:top="851" w:right="1418" w:bottom="1276" w:left="851" w:header="709" w:footer="198" w:gutter="0"/>
      <w:cols w:space="720"/>
      <w:docGrid w:linePitch="600" w:charSpace="77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C9F0" w14:textId="77777777" w:rsidR="005C27C1" w:rsidRDefault="005C27C1">
      <w:r>
        <w:separator/>
      </w:r>
    </w:p>
  </w:endnote>
  <w:endnote w:type="continuationSeparator" w:id="0">
    <w:p w14:paraId="759BDB7E" w14:textId="77777777" w:rsidR="005C27C1" w:rsidRDefault="005C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6" w:type="dxa"/>
      <w:tblLayout w:type="fixed"/>
      <w:tblCellMar>
        <w:left w:w="6" w:type="dxa"/>
        <w:right w:w="6" w:type="dxa"/>
      </w:tblCellMar>
      <w:tblLook w:val="0000" w:firstRow="0" w:lastRow="0" w:firstColumn="0" w:lastColumn="0" w:noHBand="0" w:noVBand="0"/>
    </w:tblPr>
    <w:tblGrid>
      <w:gridCol w:w="3680"/>
      <w:gridCol w:w="4253"/>
      <w:gridCol w:w="2415"/>
    </w:tblGrid>
    <w:tr w:rsidR="005C27C1" w14:paraId="3D48D9AC" w14:textId="77777777">
      <w:trPr>
        <w:trHeight w:val="848"/>
      </w:trPr>
      <w:tc>
        <w:tcPr>
          <w:tcW w:w="3680" w:type="dxa"/>
          <w:tcBorders>
            <w:top w:val="single" w:sz="4" w:space="0" w:color="000000"/>
          </w:tcBorders>
          <w:shd w:val="clear" w:color="auto" w:fill="auto"/>
        </w:tcPr>
        <w:p w14:paraId="2DD2E49F" w14:textId="77777777" w:rsidR="005C27C1" w:rsidRDefault="005C27C1">
          <w:pPr>
            <w:snapToGrid w:val="0"/>
            <w:ind w:left="102" w:right="102"/>
            <w:rPr>
              <w:sz w:val="6"/>
            </w:rPr>
          </w:pPr>
        </w:p>
        <w:p w14:paraId="0E996F06" w14:textId="77777777" w:rsidR="005C27C1" w:rsidRDefault="005C27C1">
          <w:pPr>
            <w:ind w:left="102" w:right="102"/>
            <w:rPr>
              <w:b/>
              <w:sz w:val="16"/>
            </w:rPr>
          </w:pPr>
          <w:r>
            <w:rPr>
              <w:b/>
              <w:sz w:val="16"/>
            </w:rPr>
            <w:t>Mitteldeutsche Netzgesellschaft Strom mbH</w:t>
          </w:r>
        </w:p>
        <w:p w14:paraId="2F44E2B1" w14:textId="77777777" w:rsidR="005C27C1" w:rsidRDefault="005C27C1">
          <w:pPr>
            <w:ind w:left="102" w:right="102"/>
            <w:rPr>
              <w:sz w:val="16"/>
            </w:rPr>
          </w:pPr>
          <w:r>
            <w:rPr>
              <w:b/>
              <w:sz w:val="16"/>
            </w:rPr>
            <w:t xml:space="preserve">Postanschrift: </w:t>
          </w:r>
        </w:p>
        <w:p w14:paraId="00B96BE8" w14:textId="77777777" w:rsidR="005C27C1" w:rsidRDefault="005C27C1">
          <w:pPr>
            <w:ind w:left="102" w:right="102"/>
            <w:rPr>
              <w:b/>
              <w:sz w:val="16"/>
            </w:rPr>
          </w:pPr>
          <w:r>
            <w:rPr>
              <w:sz w:val="16"/>
            </w:rPr>
            <w:t>Postfach 15 60 17, 03060 Cottbus</w:t>
          </w:r>
        </w:p>
        <w:p w14:paraId="646D6152" w14:textId="77777777" w:rsidR="005C27C1" w:rsidRDefault="005C27C1">
          <w:pPr>
            <w:ind w:left="102" w:right="102"/>
            <w:rPr>
              <w:sz w:val="16"/>
            </w:rPr>
          </w:pPr>
          <w:r>
            <w:rPr>
              <w:b/>
              <w:sz w:val="16"/>
            </w:rPr>
            <w:t>Geschäftsanschrift:</w:t>
          </w:r>
        </w:p>
        <w:p w14:paraId="533B6FEA" w14:textId="77777777" w:rsidR="005C27C1" w:rsidRDefault="005C27C1">
          <w:pPr>
            <w:ind w:left="102" w:right="102"/>
            <w:rPr>
              <w:sz w:val="6"/>
            </w:rPr>
          </w:pPr>
          <w:r>
            <w:rPr>
              <w:sz w:val="16"/>
            </w:rPr>
            <w:t>Industriestraße 10, 06184 Kabelsketal</w:t>
          </w:r>
        </w:p>
      </w:tc>
      <w:tc>
        <w:tcPr>
          <w:tcW w:w="4253" w:type="dxa"/>
          <w:tcBorders>
            <w:top w:val="single" w:sz="4" w:space="0" w:color="000000"/>
          </w:tcBorders>
          <w:shd w:val="clear" w:color="auto" w:fill="auto"/>
        </w:tcPr>
        <w:p w14:paraId="2A41433E" w14:textId="77777777" w:rsidR="005C27C1" w:rsidRDefault="005C27C1">
          <w:pPr>
            <w:snapToGrid w:val="0"/>
            <w:ind w:left="102" w:right="102"/>
            <w:jc w:val="center"/>
            <w:rPr>
              <w:sz w:val="6"/>
            </w:rPr>
          </w:pPr>
        </w:p>
        <w:p w14:paraId="24BD7632" w14:textId="77777777" w:rsidR="009E15C3" w:rsidRDefault="005C27C1">
          <w:pPr>
            <w:ind w:left="102" w:right="102"/>
            <w:rPr>
              <w:sz w:val="16"/>
            </w:rPr>
          </w:pPr>
          <w:r>
            <w:rPr>
              <w:sz w:val="16"/>
            </w:rPr>
            <w:t xml:space="preserve">Anschlussstelle: </w:t>
          </w:r>
        </w:p>
        <w:p w14:paraId="136C1962" w14:textId="77777777" w:rsidR="005C27C1" w:rsidRDefault="005C27C1">
          <w:pPr>
            <w:ind w:left="102" w:right="102"/>
            <w:rPr>
              <w:sz w:val="16"/>
            </w:rPr>
          </w:pPr>
          <w:r>
            <w:rPr>
              <w:sz w:val="16"/>
            </w:rPr>
            <w:t xml:space="preserve">Identifikationsnummer: </w:t>
          </w:r>
        </w:p>
        <w:p w14:paraId="35168770" w14:textId="77777777" w:rsidR="005C27C1" w:rsidRDefault="005C27C1">
          <w:pPr>
            <w:ind w:left="102" w:right="102"/>
            <w:rPr>
              <w:sz w:val="16"/>
            </w:rPr>
          </w:pPr>
        </w:p>
        <w:sdt>
          <w:sdtPr>
            <w:rPr>
              <w:sz w:val="16"/>
            </w:rPr>
            <w:alias w:val="Titel"/>
            <w:tag w:val=""/>
            <w:id w:val="-1063172283"/>
            <w:placeholder>
              <w:docPart w:val="F7114610643D4C9FA7A942E0104D7A81"/>
            </w:placeholder>
            <w:dataBinding w:prefixMappings="xmlns:ns0='http://purl.org/dc/elements/1.1/' xmlns:ns1='http://schemas.openxmlformats.org/package/2006/metadata/core-properties' " w:xpath="/ns1:coreProperties[1]/ns0:title[1]" w:storeItemID="{6C3C8BC8-F283-45AE-878A-BAB7291924A1}"/>
            <w:text/>
          </w:sdtPr>
          <w:sdtEndPr/>
          <w:sdtContent>
            <w:p w14:paraId="3C56AE6D" w14:textId="3B211B1E" w:rsidR="005C27C1" w:rsidRDefault="00E556AD">
              <w:pPr>
                <w:ind w:left="102" w:right="102"/>
                <w:rPr>
                  <w:sz w:val="16"/>
                </w:rPr>
              </w:pPr>
              <w:r>
                <w:rPr>
                  <w:sz w:val="16"/>
                </w:rPr>
                <w:t>Erkl_VZ_ogA_MNS_2023-09</w:t>
              </w:r>
            </w:p>
          </w:sdtContent>
        </w:sdt>
        <w:p w14:paraId="646E6429" w14:textId="77777777" w:rsidR="005C27C1" w:rsidRDefault="005C27C1">
          <w:pPr>
            <w:ind w:left="1416" w:right="102"/>
            <w:rPr>
              <w:rFonts w:cs="Arial"/>
              <w:sz w:val="16"/>
            </w:rPr>
          </w:pPr>
          <w:r>
            <w:rPr>
              <w:sz w:val="16"/>
            </w:rPr>
            <w:t xml:space="preserve">Seite </w:t>
          </w:r>
          <w:r>
            <w:rPr>
              <w:sz w:val="16"/>
            </w:rPr>
            <w:fldChar w:fldCharType="begin"/>
          </w:r>
          <w:r>
            <w:rPr>
              <w:sz w:val="16"/>
            </w:rPr>
            <w:instrText xml:space="preserve"> PAGE \*Arabic </w:instrText>
          </w:r>
          <w:r>
            <w:rPr>
              <w:sz w:val="16"/>
            </w:rPr>
            <w:fldChar w:fldCharType="separate"/>
          </w:r>
          <w:r w:rsidR="00A87B09">
            <w:rPr>
              <w:noProof/>
              <w:sz w:val="16"/>
            </w:rPr>
            <w:t>1</w:t>
          </w:r>
          <w:r>
            <w:rPr>
              <w:sz w:val="16"/>
            </w:rPr>
            <w:fldChar w:fldCharType="end"/>
          </w:r>
          <w:r>
            <w:rPr>
              <w:sz w:val="16"/>
            </w:rPr>
            <w:t xml:space="preserve"> von </w:t>
          </w:r>
          <w:r>
            <w:rPr>
              <w:sz w:val="16"/>
            </w:rPr>
            <w:fldChar w:fldCharType="begin"/>
          </w:r>
          <w:r>
            <w:rPr>
              <w:sz w:val="16"/>
            </w:rPr>
            <w:instrText xml:space="preserve"> NUMPAGES \*Arabic </w:instrText>
          </w:r>
          <w:r>
            <w:rPr>
              <w:sz w:val="16"/>
            </w:rPr>
            <w:fldChar w:fldCharType="separate"/>
          </w:r>
          <w:r w:rsidR="00A87B09">
            <w:rPr>
              <w:noProof/>
              <w:sz w:val="16"/>
            </w:rPr>
            <w:t>1</w:t>
          </w:r>
          <w:r>
            <w:rPr>
              <w:sz w:val="16"/>
            </w:rPr>
            <w:fldChar w:fldCharType="end"/>
          </w:r>
        </w:p>
      </w:tc>
      <w:tc>
        <w:tcPr>
          <w:tcW w:w="2415" w:type="dxa"/>
          <w:tcBorders>
            <w:top w:val="single" w:sz="4" w:space="0" w:color="000000"/>
          </w:tcBorders>
          <w:shd w:val="clear" w:color="auto" w:fill="auto"/>
        </w:tcPr>
        <w:p w14:paraId="7A056D8E" w14:textId="77777777" w:rsidR="005C27C1" w:rsidRDefault="005C27C1">
          <w:pPr>
            <w:snapToGrid w:val="0"/>
            <w:ind w:left="102" w:right="102"/>
            <w:jc w:val="right"/>
            <w:rPr>
              <w:rFonts w:cs="Arial"/>
              <w:sz w:val="16"/>
            </w:rPr>
          </w:pPr>
        </w:p>
      </w:tc>
    </w:tr>
  </w:tbl>
  <w:p w14:paraId="2ED36358" w14:textId="77777777" w:rsidR="005C27C1" w:rsidRDefault="005C27C1">
    <w:pPr>
      <w:pStyle w:val="Fuzeile"/>
      <w:rPr>
        <w:rFonts w:cs="Calibri Light"/>
        <w:sz w:val="13"/>
        <w:szCs w:val="13"/>
      </w:rPr>
    </w:pPr>
  </w:p>
  <w:p w14:paraId="7E96E1DC" w14:textId="77777777" w:rsidR="005C27C1" w:rsidRDefault="009E15C3">
    <w:pPr>
      <w:pStyle w:val="Fuzeile"/>
    </w:pPr>
    <w:r>
      <w:rPr>
        <w:noProof/>
        <w:lang w:eastAsia="de-DE"/>
      </w:rPr>
      <w:drawing>
        <wp:anchor distT="0" distB="0" distL="114935" distR="114935" simplePos="0" relativeHeight="251659264" behindDoc="0" locked="0" layoutInCell="1" allowOverlap="1" wp14:anchorId="166B7CE5" wp14:editId="34A31431">
          <wp:simplePos x="0" y="0"/>
          <wp:positionH relativeFrom="page">
            <wp:posOffset>5941060</wp:posOffset>
          </wp:positionH>
          <wp:positionV relativeFrom="page">
            <wp:posOffset>9915525</wp:posOffset>
          </wp:positionV>
          <wp:extent cx="894080" cy="41783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417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C932" w14:textId="77777777" w:rsidR="005C27C1" w:rsidRDefault="005C27C1">
      <w:r>
        <w:separator/>
      </w:r>
    </w:p>
  </w:footnote>
  <w:footnote w:type="continuationSeparator" w:id="0">
    <w:p w14:paraId="34CF1100" w14:textId="77777777" w:rsidR="005C27C1" w:rsidRDefault="005C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252F" w14:textId="77777777" w:rsidR="005C27C1" w:rsidRDefault="009E15C3">
    <w:r>
      <w:rPr>
        <w:noProof/>
        <w:lang w:eastAsia="de-DE"/>
      </w:rPr>
      <w:drawing>
        <wp:anchor distT="0" distB="0" distL="114935" distR="114935" simplePos="0" relativeHeight="251656192" behindDoc="1" locked="0" layoutInCell="1" allowOverlap="1" wp14:anchorId="544473D8" wp14:editId="611D1722">
          <wp:simplePos x="0" y="0"/>
          <wp:positionH relativeFrom="column">
            <wp:posOffset>3862705</wp:posOffset>
          </wp:positionH>
          <wp:positionV relativeFrom="paragraph">
            <wp:posOffset>6985</wp:posOffset>
          </wp:positionV>
          <wp:extent cx="494030" cy="49403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7216" behindDoc="1" locked="0" layoutInCell="1" allowOverlap="1" wp14:anchorId="340D623F" wp14:editId="007EDE23">
          <wp:simplePos x="0" y="0"/>
          <wp:positionH relativeFrom="column">
            <wp:posOffset>3862070</wp:posOffset>
          </wp:positionH>
          <wp:positionV relativeFrom="paragraph">
            <wp:posOffset>3810</wp:posOffset>
          </wp:positionV>
          <wp:extent cx="494030" cy="48514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4030" cy="48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8240" behindDoc="0" locked="0" layoutInCell="1" allowOverlap="1" wp14:anchorId="1E1C90A0" wp14:editId="48E50E89">
          <wp:simplePos x="0" y="0"/>
          <wp:positionH relativeFrom="page">
            <wp:posOffset>5040630</wp:posOffset>
          </wp:positionH>
          <wp:positionV relativeFrom="page">
            <wp:posOffset>431800</wp:posOffset>
          </wp:positionV>
          <wp:extent cx="1798955" cy="77978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955" cy="779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10331" w:type="dxa"/>
      <w:tblInd w:w="-70" w:type="dxa"/>
      <w:tblLayout w:type="fixed"/>
      <w:tblCellMar>
        <w:left w:w="85" w:type="dxa"/>
        <w:right w:w="57" w:type="dxa"/>
      </w:tblCellMar>
      <w:tblLook w:val="0000" w:firstRow="0" w:lastRow="0" w:firstColumn="0" w:lastColumn="0" w:noHBand="0" w:noVBand="0"/>
    </w:tblPr>
    <w:tblGrid>
      <w:gridCol w:w="6237"/>
      <w:gridCol w:w="709"/>
      <w:gridCol w:w="3385"/>
    </w:tblGrid>
    <w:tr w:rsidR="005C27C1" w14:paraId="194590BE" w14:textId="77777777" w:rsidTr="002D6011">
      <w:trPr>
        <w:trHeight w:val="709"/>
      </w:trPr>
      <w:tc>
        <w:tcPr>
          <w:tcW w:w="6237" w:type="dxa"/>
          <w:shd w:val="clear" w:color="auto" w:fill="auto"/>
        </w:tcPr>
        <w:p w14:paraId="6EB37395" w14:textId="77777777" w:rsidR="005C27C1" w:rsidRDefault="005C27C1">
          <w:pPr>
            <w:pStyle w:val="enviaNETZTitel"/>
            <w:rPr>
              <w:rFonts w:cs="Arial"/>
            </w:rPr>
          </w:pPr>
          <w:r>
            <w:rPr>
              <w:rFonts w:cs="Arial"/>
            </w:rPr>
            <w:t>Erklärung zur Vergütungszahlung ogA</w:t>
          </w:r>
        </w:p>
        <w:p w14:paraId="7566108A" w14:textId="77777777" w:rsidR="005C27C1" w:rsidRDefault="005C27C1">
          <w:pPr>
            <w:pStyle w:val="enviaNETZTitel"/>
            <w:rPr>
              <w:rFonts w:cs="Arial"/>
            </w:rPr>
          </w:pPr>
        </w:p>
        <w:p w14:paraId="6795703F" w14:textId="77777777" w:rsidR="005C27C1" w:rsidRDefault="005C27C1">
          <w:pPr>
            <w:pStyle w:val="enviaNETZTitel"/>
            <w:rPr>
              <w:rFonts w:cs="Arial"/>
            </w:rPr>
          </w:pPr>
        </w:p>
        <w:p w14:paraId="6B00134D" w14:textId="5BE3099A" w:rsidR="005C27C1" w:rsidRDefault="005C27C1">
          <w:pPr>
            <w:pStyle w:val="enviaNETZErluterung"/>
          </w:pPr>
          <w:r>
            <w:t xml:space="preserve">Anlage </w:t>
          </w:r>
          <w:r w:rsidR="00794372" w:rsidRPr="000435D6">
            <w:rPr>
              <w:color w:val="000000" w:themeColor="text1"/>
            </w:rPr>
            <w:t>zur Bestätigung des Anschlussnutzungsverhältnisses</w:t>
          </w:r>
        </w:p>
        <w:p w14:paraId="7CF158D2" w14:textId="77777777" w:rsidR="005C27C1" w:rsidRDefault="005C27C1">
          <w:pPr>
            <w:pStyle w:val="enviaNETZErluterung"/>
          </w:pPr>
        </w:p>
      </w:tc>
      <w:tc>
        <w:tcPr>
          <w:tcW w:w="709" w:type="dxa"/>
          <w:shd w:val="clear" w:color="auto" w:fill="auto"/>
        </w:tcPr>
        <w:p w14:paraId="51E96733" w14:textId="77777777" w:rsidR="005C27C1" w:rsidRDefault="005C27C1">
          <w:pPr>
            <w:pStyle w:val="enviaNETZTitel"/>
            <w:snapToGrid w:val="0"/>
          </w:pPr>
        </w:p>
      </w:tc>
      <w:tc>
        <w:tcPr>
          <w:tcW w:w="3385" w:type="dxa"/>
          <w:shd w:val="clear" w:color="auto" w:fill="auto"/>
        </w:tcPr>
        <w:p w14:paraId="0228F390" w14:textId="77777777" w:rsidR="005C27C1" w:rsidRDefault="005C27C1">
          <w:pPr>
            <w:pStyle w:val="enviaNETZTitel"/>
            <w:snapToGrid w:val="0"/>
          </w:pPr>
        </w:p>
        <w:p w14:paraId="78147B3B" w14:textId="77777777" w:rsidR="005C27C1" w:rsidRDefault="005C27C1">
          <w:pPr>
            <w:pStyle w:val="enviaNETZTitel"/>
          </w:pPr>
        </w:p>
        <w:p w14:paraId="44C86ED0" w14:textId="77777777" w:rsidR="005C27C1" w:rsidRDefault="005C27C1">
          <w:pPr>
            <w:pStyle w:val="enviaNETZTitel"/>
          </w:pPr>
        </w:p>
        <w:p w14:paraId="584FED04" w14:textId="77777777" w:rsidR="005C27C1" w:rsidRDefault="005C27C1">
          <w:pPr>
            <w:pStyle w:val="enviaNETZTitel"/>
          </w:pPr>
        </w:p>
        <w:p w14:paraId="0D4488EC" w14:textId="77777777" w:rsidR="005C27C1" w:rsidRDefault="005C27C1">
          <w:pPr>
            <w:pStyle w:val="enviaNETZTitel"/>
          </w:pPr>
        </w:p>
      </w:tc>
    </w:tr>
    <w:tr w:rsidR="005C27C1" w14:paraId="378577F1" w14:textId="77777777" w:rsidTr="002D6011">
      <w:tc>
        <w:tcPr>
          <w:tcW w:w="10331" w:type="dxa"/>
          <w:gridSpan w:val="3"/>
          <w:shd w:val="clear" w:color="auto" w:fill="auto"/>
        </w:tcPr>
        <w:p w14:paraId="1CCE75AF" w14:textId="3B31867C" w:rsidR="005C27C1" w:rsidRDefault="00794372" w:rsidP="009E15C3">
          <w:pPr>
            <w:pStyle w:val="enviaNETZFllfelderFett"/>
          </w:pPr>
          <w:r>
            <w:t xml:space="preserve">Bitte füllen Sie das Formular in Druckbuchstaben aus und senden Sie es an </w:t>
          </w:r>
          <w:hyperlink r:id="rId4" w:history="1">
            <w:r w:rsidRPr="0097068F">
              <w:rPr>
                <w:rStyle w:val="Hyperlink"/>
              </w:rPr>
              <w:t>info@mitnetz-strom.de</w:t>
            </w:r>
          </w:hyperlink>
          <w:r>
            <w:t xml:space="preserve"> zurück.</w:t>
          </w:r>
        </w:p>
      </w:tc>
    </w:tr>
  </w:tbl>
  <w:p w14:paraId="16572954" w14:textId="77777777" w:rsidR="005C27C1" w:rsidRDefault="005C27C1">
    <w:pPr>
      <w:pStyle w:val="Kopfzeile"/>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Aufzhlung1AltA"/>
      <w:lvlText w:val=""/>
      <w:lvlJc w:val="left"/>
      <w:pPr>
        <w:tabs>
          <w:tab w:val="num" w:pos="397"/>
        </w:tabs>
        <w:ind w:left="397" w:hanging="397"/>
      </w:pPr>
      <w:rPr>
        <w:rFonts w:ascii="Symbol" w:hAnsi="Symbol" w:cs="Symbol" w:hint="default"/>
        <w:color w:val="auto"/>
      </w:rPr>
    </w:lvl>
    <w:lvl w:ilvl="1">
      <w:start w:val="1"/>
      <w:numFmt w:val="bullet"/>
      <w:lvlText w:val="–"/>
      <w:lvlJc w:val="left"/>
      <w:pPr>
        <w:tabs>
          <w:tab w:val="num" w:pos="964"/>
        </w:tabs>
        <w:ind w:left="964" w:hanging="567"/>
      </w:pPr>
      <w:rPr>
        <w:rFonts w:ascii="Calibri" w:hAnsi="Calibri" w:cs="Calibri" w:hint="default"/>
        <w:color w:val="auto"/>
      </w:rPr>
    </w:lvl>
    <w:lvl w:ilvl="2">
      <w:start w:val="1"/>
      <w:numFmt w:val="bullet"/>
      <w:lvlText w:val=""/>
      <w:lvlJc w:val="left"/>
      <w:pPr>
        <w:tabs>
          <w:tab w:val="num" w:pos="1758"/>
        </w:tabs>
        <w:ind w:left="1758" w:hanging="794"/>
      </w:pPr>
      <w:rPr>
        <w:rFonts w:ascii="Symbol" w:hAnsi="Symbol" w:cs="Symbol" w:hint="default"/>
        <w:color w:val="auto"/>
      </w:rPr>
    </w:lvl>
    <w:lvl w:ilvl="3">
      <w:start w:val="1"/>
      <w:numFmt w:val="bullet"/>
      <w:lvlText w:val=""/>
      <w:lvlJc w:val="left"/>
      <w:pPr>
        <w:tabs>
          <w:tab w:val="num" w:pos="1758"/>
        </w:tabs>
        <w:ind w:left="1758" w:hanging="794"/>
      </w:pPr>
      <w:rPr>
        <w:rFonts w:ascii="Symbol" w:hAnsi="Symbol" w:cs="Symbol" w:hint="default"/>
        <w:color w:val="auto"/>
      </w:rPr>
    </w:lvl>
    <w:lvl w:ilvl="4">
      <w:start w:val="1"/>
      <w:numFmt w:val="bullet"/>
      <w:lvlText w:val=""/>
      <w:lvlJc w:val="left"/>
      <w:pPr>
        <w:tabs>
          <w:tab w:val="num" w:pos="1758"/>
        </w:tabs>
        <w:ind w:left="1758" w:hanging="794"/>
      </w:pPr>
      <w:rPr>
        <w:rFonts w:ascii="Symbol" w:hAnsi="Symbol" w:cs="Symbol" w:hint="default"/>
        <w:color w:val="auto"/>
      </w:rPr>
    </w:lvl>
    <w:lvl w:ilvl="5">
      <w:start w:val="1"/>
      <w:numFmt w:val="bullet"/>
      <w:lvlText w:val=""/>
      <w:lvlJc w:val="left"/>
      <w:pPr>
        <w:tabs>
          <w:tab w:val="num" w:pos="1758"/>
        </w:tabs>
        <w:ind w:left="1758" w:hanging="794"/>
      </w:pPr>
      <w:rPr>
        <w:rFonts w:ascii="Symbol" w:hAnsi="Symbol" w:cs="Symbol" w:hint="default"/>
        <w:color w:val="auto"/>
      </w:rPr>
    </w:lvl>
    <w:lvl w:ilvl="6">
      <w:start w:val="1"/>
      <w:numFmt w:val="bullet"/>
      <w:lvlText w:val=""/>
      <w:lvlJc w:val="left"/>
      <w:pPr>
        <w:tabs>
          <w:tab w:val="num" w:pos="1758"/>
        </w:tabs>
        <w:ind w:left="1758" w:hanging="794"/>
      </w:pPr>
      <w:rPr>
        <w:rFonts w:ascii="Symbol" w:hAnsi="Symbol" w:cs="Symbol" w:hint="default"/>
        <w:color w:val="auto"/>
      </w:rPr>
    </w:lvl>
    <w:lvl w:ilvl="7">
      <w:start w:val="1"/>
      <w:numFmt w:val="bullet"/>
      <w:lvlText w:val=""/>
      <w:lvlJc w:val="left"/>
      <w:pPr>
        <w:tabs>
          <w:tab w:val="num" w:pos="1758"/>
        </w:tabs>
        <w:ind w:left="1758" w:hanging="794"/>
      </w:pPr>
      <w:rPr>
        <w:rFonts w:ascii="Symbol" w:hAnsi="Symbol" w:cs="Symbol" w:hint="default"/>
        <w:color w:val="auto"/>
      </w:rPr>
    </w:lvl>
    <w:lvl w:ilvl="8">
      <w:start w:val="1"/>
      <w:numFmt w:val="bullet"/>
      <w:lvlText w:val=""/>
      <w:lvlJc w:val="left"/>
      <w:pPr>
        <w:tabs>
          <w:tab w:val="num" w:pos="1758"/>
        </w:tabs>
        <w:ind w:left="1758" w:hanging="794"/>
      </w:pPr>
      <w:rPr>
        <w:rFonts w:ascii="Symbol" w:hAnsi="Symbol" w:cs="Symbol" w:hint="default"/>
        <w:color w:val="auto"/>
      </w:rPr>
    </w:lvl>
  </w:abstractNum>
  <w:abstractNum w:abstractNumId="2" w15:restartNumberingAfterBreak="0">
    <w:nsid w:val="00000003"/>
    <w:multiLevelType w:val="multilevel"/>
    <w:tmpl w:val="00000003"/>
    <w:name w:val="WW8Num3"/>
    <w:lvl w:ilvl="0">
      <w:start w:val="1"/>
      <w:numFmt w:val="none"/>
      <w:pStyle w:val="Einzug1AltE"/>
      <w:suff w:val="nothing"/>
      <w:lvlText w:val=""/>
      <w:lvlJc w:val="left"/>
      <w:pPr>
        <w:tabs>
          <w:tab w:val="num" w:pos="0"/>
        </w:tabs>
        <w:ind w:left="397" w:firstLine="0"/>
      </w:pPr>
      <w:rPr>
        <w:rFonts w:hint="default"/>
      </w:rPr>
    </w:lvl>
    <w:lvl w:ilvl="1">
      <w:start w:val="1"/>
      <w:numFmt w:val="none"/>
      <w:suff w:val="nothing"/>
      <w:lvlText w:val=""/>
      <w:lvlJc w:val="left"/>
      <w:pPr>
        <w:tabs>
          <w:tab w:val="num" w:pos="0"/>
        </w:tabs>
        <w:ind w:left="964" w:firstLine="0"/>
      </w:pPr>
      <w:rPr>
        <w:rFonts w:hint="default"/>
      </w:rPr>
    </w:lvl>
    <w:lvl w:ilvl="2">
      <w:start w:val="1"/>
      <w:numFmt w:val="none"/>
      <w:suff w:val="nothing"/>
      <w:lvlText w:val=""/>
      <w:lvlJc w:val="left"/>
      <w:pPr>
        <w:tabs>
          <w:tab w:val="num" w:pos="0"/>
        </w:tabs>
        <w:ind w:left="1758" w:firstLine="0"/>
      </w:pPr>
      <w:rPr>
        <w:rFonts w:hint="default"/>
      </w:rPr>
    </w:lvl>
    <w:lvl w:ilvl="3">
      <w:start w:val="1"/>
      <w:numFmt w:val="none"/>
      <w:suff w:val="nothing"/>
      <w:lvlText w:val=""/>
      <w:lvlJc w:val="left"/>
      <w:pPr>
        <w:tabs>
          <w:tab w:val="num" w:pos="0"/>
        </w:tabs>
        <w:ind w:left="1758" w:firstLine="0"/>
      </w:pPr>
      <w:rPr>
        <w:rFonts w:hint="default"/>
      </w:rPr>
    </w:lvl>
    <w:lvl w:ilvl="4">
      <w:start w:val="1"/>
      <w:numFmt w:val="none"/>
      <w:suff w:val="nothing"/>
      <w:lvlText w:val=""/>
      <w:lvlJc w:val="left"/>
      <w:pPr>
        <w:tabs>
          <w:tab w:val="num" w:pos="0"/>
        </w:tabs>
        <w:ind w:left="1758" w:firstLine="0"/>
      </w:pPr>
      <w:rPr>
        <w:rFonts w:hint="default"/>
      </w:rPr>
    </w:lvl>
    <w:lvl w:ilvl="5">
      <w:start w:val="1"/>
      <w:numFmt w:val="none"/>
      <w:suff w:val="nothing"/>
      <w:lvlText w:val=""/>
      <w:lvlJc w:val="left"/>
      <w:pPr>
        <w:tabs>
          <w:tab w:val="num" w:pos="0"/>
        </w:tabs>
        <w:ind w:left="1758" w:firstLine="0"/>
      </w:pPr>
      <w:rPr>
        <w:rFonts w:hint="default"/>
      </w:rPr>
    </w:lvl>
    <w:lvl w:ilvl="6">
      <w:start w:val="1"/>
      <w:numFmt w:val="none"/>
      <w:suff w:val="nothing"/>
      <w:lvlText w:val=""/>
      <w:lvlJc w:val="left"/>
      <w:pPr>
        <w:tabs>
          <w:tab w:val="num" w:pos="0"/>
        </w:tabs>
        <w:ind w:left="1758" w:firstLine="0"/>
      </w:pPr>
      <w:rPr>
        <w:rFonts w:hint="default"/>
      </w:rPr>
    </w:lvl>
    <w:lvl w:ilvl="7">
      <w:start w:val="1"/>
      <w:numFmt w:val="none"/>
      <w:suff w:val="nothing"/>
      <w:lvlText w:val=""/>
      <w:lvlJc w:val="left"/>
      <w:pPr>
        <w:tabs>
          <w:tab w:val="num" w:pos="0"/>
        </w:tabs>
        <w:ind w:left="1758" w:firstLine="0"/>
      </w:pPr>
      <w:rPr>
        <w:rFonts w:hint="default"/>
      </w:rPr>
    </w:lvl>
    <w:lvl w:ilvl="8">
      <w:start w:val="1"/>
      <w:numFmt w:val="none"/>
      <w:suff w:val="nothing"/>
      <w:lvlText w:val=""/>
      <w:lvlJc w:val="left"/>
      <w:pPr>
        <w:tabs>
          <w:tab w:val="num" w:pos="0"/>
        </w:tabs>
        <w:ind w:left="1758" w:firstLine="0"/>
      </w:pPr>
      <w:rPr>
        <w:rFonts w:hint="default"/>
      </w:rPr>
    </w:lvl>
  </w:abstractNum>
  <w:abstractNum w:abstractNumId="3" w15:restartNumberingAfterBreak="0">
    <w:nsid w:val="00000004"/>
    <w:multiLevelType w:val="multilevel"/>
    <w:tmpl w:val="00000004"/>
    <w:name w:val="WW8Num4"/>
    <w:lvl w:ilvl="0">
      <w:start w:val="1"/>
      <w:numFmt w:val="decimal"/>
      <w:pStyle w:val="Nummerierung1AltN"/>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58"/>
        </w:tabs>
        <w:ind w:left="1758" w:hanging="794"/>
      </w:pPr>
      <w:rPr>
        <w:rFonts w:hint="default"/>
      </w:rPr>
    </w:lvl>
    <w:lvl w:ilvl="3">
      <w:start w:val="1"/>
      <w:numFmt w:val="none"/>
      <w:suff w:val="nothing"/>
      <w:lvlText w:val=""/>
      <w:lvlJc w:val="left"/>
      <w:pPr>
        <w:tabs>
          <w:tab w:val="num" w:pos="1758"/>
        </w:tabs>
        <w:ind w:left="1758" w:firstLine="0"/>
      </w:pPr>
      <w:rPr>
        <w:rFonts w:hint="default"/>
      </w:rPr>
    </w:lvl>
    <w:lvl w:ilvl="4">
      <w:start w:val="1"/>
      <w:numFmt w:val="none"/>
      <w:suff w:val="nothing"/>
      <w:lvlText w:val=""/>
      <w:lvlJc w:val="left"/>
      <w:pPr>
        <w:tabs>
          <w:tab w:val="num" w:pos="1758"/>
        </w:tabs>
        <w:ind w:left="1758" w:firstLine="0"/>
      </w:pPr>
      <w:rPr>
        <w:rFonts w:hint="default"/>
      </w:rPr>
    </w:lvl>
    <w:lvl w:ilvl="5">
      <w:start w:val="1"/>
      <w:numFmt w:val="none"/>
      <w:suff w:val="nothing"/>
      <w:lvlText w:val=""/>
      <w:lvlJc w:val="left"/>
      <w:pPr>
        <w:tabs>
          <w:tab w:val="num" w:pos="1758"/>
        </w:tabs>
        <w:ind w:left="1758" w:firstLine="0"/>
      </w:pPr>
      <w:rPr>
        <w:rFonts w:hint="default"/>
      </w:rPr>
    </w:lvl>
    <w:lvl w:ilvl="6">
      <w:start w:val="1"/>
      <w:numFmt w:val="none"/>
      <w:suff w:val="nothing"/>
      <w:lvlText w:val=""/>
      <w:lvlJc w:val="left"/>
      <w:pPr>
        <w:tabs>
          <w:tab w:val="num" w:pos="1758"/>
        </w:tabs>
        <w:ind w:left="1758" w:firstLine="0"/>
      </w:pPr>
      <w:rPr>
        <w:rFonts w:hint="default"/>
      </w:rPr>
    </w:lvl>
    <w:lvl w:ilvl="7">
      <w:start w:val="1"/>
      <w:numFmt w:val="none"/>
      <w:suff w:val="nothing"/>
      <w:lvlText w:val=""/>
      <w:lvlJc w:val="left"/>
      <w:pPr>
        <w:tabs>
          <w:tab w:val="num" w:pos="1758"/>
        </w:tabs>
        <w:ind w:left="1758" w:firstLine="0"/>
      </w:pPr>
      <w:rPr>
        <w:rFonts w:hint="default"/>
      </w:rPr>
    </w:lvl>
    <w:lvl w:ilvl="8">
      <w:start w:val="1"/>
      <w:numFmt w:val="none"/>
      <w:suff w:val="nothing"/>
      <w:lvlText w:val=""/>
      <w:lvlJc w:val="left"/>
      <w:pPr>
        <w:tabs>
          <w:tab w:val="num" w:pos="1758"/>
        </w:tabs>
        <w:ind w:left="1758" w:firstLine="0"/>
      </w:pPr>
      <w:rPr>
        <w:rFonts w:hint="default"/>
      </w:rPr>
    </w:lvl>
  </w:abstractNum>
  <w:num w:numId="1" w16cid:durableId="455566547">
    <w:abstractNumId w:val="0"/>
  </w:num>
  <w:num w:numId="2" w16cid:durableId="884950635">
    <w:abstractNumId w:val="1"/>
  </w:num>
  <w:num w:numId="3" w16cid:durableId="1915435927">
    <w:abstractNumId w:val="2"/>
  </w:num>
  <w:num w:numId="4" w16cid:durableId="144245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5XPEDhClS9Y4ZY4ypi1OZHzKenFtJy08PZY216d4owogkM54eOOfKlI+lFcJnS+dIgjXoL5DusypUNZw8TSDLA==" w:salt="RPYfXYcxTIEAh2KENixX6A=="/>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B1"/>
    <w:rsid w:val="0007479C"/>
    <w:rsid w:val="000877F4"/>
    <w:rsid w:val="000B7DC2"/>
    <w:rsid w:val="001A0D73"/>
    <w:rsid w:val="001B0D3B"/>
    <w:rsid w:val="00214F12"/>
    <w:rsid w:val="002D6011"/>
    <w:rsid w:val="00303C3B"/>
    <w:rsid w:val="00323119"/>
    <w:rsid w:val="00416415"/>
    <w:rsid w:val="00494604"/>
    <w:rsid w:val="004A1497"/>
    <w:rsid w:val="005079EA"/>
    <w:rsid w:val="005C27C1"/>
    <w:rsid w:val="006D20B1"/>
    <w:rsid w:val="0073004B"/>
    <w:rsid w:val="00794372"/>
    <w:rsid w:val="007C0598"/>
    <w:rsid w:val="00996242"/>
    <w:rsid w:val="009B2A23"/>
    <w:rsid w:val="009E15C3"/>
    <w:rsid w:val="00A87B09"/>
    <w:rsid w:val="00C50A59"/>
    <w:rsid w:val="00C5506D"/>
    <w:rsid w:val="00CB0EA3"/>
    <w:rsid w:val="00E556AD"/>
    <w:rsid w:val="00EF2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12AD5300"/>
  <w15:chartTrackingRefBased/>
  <w15:docId w15:val="{B7667247-16F7-499E-BE8B-145B9E8B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Light" w:eastAsia="Calibri Light" w:hAnsi="Calibri Light" w:cs="Calibri Light"/>
      <w:sz w:val="2"/>
      <w:szCs w:val="22"/>
      <w:lang w:eastAsia="ar-SA"/>
    </w:rPr>
  </w:style>
  <w:style w:type="paragraph" w:styleId="berschrift1">
    <w:name w:val="heading 1"/>
    <w:basedOn w:val="Standard"/>
    <w:next w:val="Standard"/>
    <w:qFormat/>
    <w:pPr>
      <w:keepNext/>
      <w:numPr>
        <w:numId w:val="1"/>
      </w:numPr>
      <w:suppressAutoHyphens/>
      <w:spacing w:line="336" w:lineRule="atLeast"/>
      <w:outlineLvl w:val="0"/>
    </w:pPr>
    <w:rPr>
      <w:b/>
      <w:sz w:val="28"/>
      <w:szCs w:val="32"/>
    </w:rPr>
  </w:style>
  <w:style w:type="paragraph" w:styleId="berschrift2">
    <w:name w:val="heading 2"/>
    <w:basedOn w:val="Standard"/>
    <w:next w:val="Standard"/>
    <w:qFormat/>
    <w:pPr>
      <w:keepNext/>
      <w:numPr>
        <w:ilvl w:val="1"/>
        <w:numId w:val="1"/>
      </w:numPr>
      <w:suppressAutoHyphens/>
      <w:spacing w:line="288" w:lineRule="atLeast"/>
      <w:outlineLvl w:val="1"/>
    </w:pPr>
    <w:rPr>
      <w:b/>
      <w:sz w:val="24"/>
      <w:szCs w:val="24"/>
    </w:rPr>
  </w:style>
  <w:style w:type="paragraph" w:styleId="berschrift3">
    <w:name w:val="heading 3"/>
    <w:basedOn w:val="Standard"/>
    <w:next w:val="Standard"/>
    <w:qFormat/>
    <w:pPr>
      <w:keepNext/>
      <w:numPr>
        <w:ilvl w:val="2"/>
        <w:numId w:val="1"/>
      </w:numPr>
      <w:suppressAutoHyphens/>
      <w:outlineLvl w:val="2"/>
    </w:pPr>
    <w:rPr>
      <w:b/>
    </w:rPr>
  </w:style>
  <w:style w:type="paragraph" w:styleId="berschrift4">
    <w:name w:val="heading 4"/>
    <w:basedOn w:val="Standard"/>
    <w:next w:val="Standard"/>
    <w:qFormat/>
    <w:pPr>
      <w:keepNext/>
      <w:keepLines/>
      <w:spacing w:before="40"/>
      <w:outlineLvl w:val="3"/>
    </w:pPr>
    <w:rPr>
      <w:rFonts w:eastAsia="Times New Roman" w:cs="Times New Roman"/>
      <w:i/>
      <w:iCs/>
      <w:color w:val="B77300"/>
    </w:rPr>
  </w:style>
  <w:style w:type="paragraph" w:styleId="berschrift5">
    <w:name w:val="heading 5"/>
    <w:basedOn w:val="Standard"/>
    <w:next w:val="Standard"/>
    <w:qFormat/>
    <w:pPr>
      <w:keepNext/>
      <w:keepLines/>
      <w:spacing w:before="40"/>
      <w:outlineLvl w:val="4"/>
    </w:pPr>
    <w:rPr>
      <w:rFonts w:eastAsia="Times New Roman" w:cs="Times New Roman"/>
      <w:color w:val="B77300"/>
    </w:rPr>
  </w:style>
  <w:style w:type="paragraph" w:styleId="berschrift6">
    <w:name w:val="heading 6"/>
    <w:basedOn w:val="Standard"/>
    <w:next w:val="Standard"/>
    <w:qFormat/>
    <w:pPr>
      <w:keepNext/>
      <w:keepLines/>
      <w:spacing w:before="40"/>
      <w:outlineLvl w:val="5"/>
    </w:pPr>
    <w:rPr>
      <w:rFonts w:eastAsia="Times New Roman" w:cs="Times New Roman"/>
      <w:color w:val="7A4D00"/>
    </w:rPr>
  </w:style>
  <w:style w:type="paragraph" w:styleId="berschrift7">
    <w:name w:val="heading 7"/>
    <w:basedOn w:val="Standard"/>
    <w:next w:val="Standard"/>
    <w:qFormat/>
    <w:pPr>
      <w:keepNext/>
      <w:keepLines/>
      <w:spacing w:before="40"/>
      <w:outlineLvl w:val="6"/>
    </w:pPr>
    <w:rPr>
      <w:rFonts w:eastAsia="Times New Roman" w:cs="Times New Roman"/>
      <w:i/>
      <w:iCs/>
      <w:color w:val="7A4D00"/>
    </w:rPr>
  </w:style>
  <w:style w:type="paragraph" w:styleId="berschrift8">
    <w:name w:val="heading 8"/>
    <w:basedOn w:val="Standard"/>
    <w:next w:val="Standard"/>
    <w:qFormat/>
    <w:pPr>
      <w:keepNext/>
      <w:keepLines/>
      <w:spacing w:before="40"/>
      <w:outlineLvl w:val="7"/>
    </w:pPr>
    <w:rPr>
      <w:rFonts w:eastAsia="Times New Roman" w:cs="Times New Roman"/>
      <w:color w:val="272727"/>
      <w:sz w:val="21"/>
      <w:szCs w:val="21"/>
    </w:rPr>
  </w:style>
  <w:style w:type="paragraph" w:styleId="berschrift9">
    <w:name w:val="heading 9"/>
    <w:basedOn w:val="Standard"/>
    <w:next w:val="Standard"/>
    <w:qFormat/>
    <w:pPr>
      <w:keepNext/>
      <w:keepLines/>
      <w:spacing w:before="40"/>
      <w:outlineLvl w:val="8"/>
    </w:pPr>
    <w:rPr>
      <w:rFonts w:eastAsia="Times New Roman"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color w:val="auto"/>
    </w:rPr>
  </w:style>
  <w:style w:type="character" w:customStyle="1" w:styleId="WW8Num2z1">
    <w:name w:val="WW8Num2z1"/>
    <w:rPr>
      <w:rFonts w:ascii="Calibri" w:hAnsi="Calibri" w:cs="Calibri" w:hint="default"/>
      <w:color w:val="auto"/>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Absatz-Standardschriftart1">
    <w:name w:val="Absatz-Standardschriftart1"/>
  </w:style>
  <w:style w:type="character" w:customStyle="1" w:styleId="berschrift9Zchn">
    <w:name w:val="Überschrift 9 Zchn"/>
    <w:rPr>
      <w:rFonts w:ascii="Calibri Light" w:eastAsia="Times New Roman" w:hAnsi="Calibri Light" w:cs="Times New Roman"/>
      <w:i/>
      <w:iCs/>
      <w:color w:val="272727"/>
      <w:sz w:val="21"/>
      <w:szCs w:val="21"/>
    </w:rPr>
  </w:style>
  <w:style w:type="character" w:customStyle="1" w:styleId="berschrift8Zchn">
    <w:name w:val="Überschrift 8 Zchn"/>
    <w:rPr>
      <w:rFonts w:ascii="Calibri Light" w:eastAsia="Times New Roman" w:hAnsi="Calibri Light" w:cs="Times New Roman"/>
      <w:color w:val="272727"/>
      <w:sz w:val="21"/>
      <w:szCs w:val="21"/>
    </w:rPr>
  </w:style>
  <w:style w:type="character" w:customStyle="1" w:styleId="berschrift7Zchn">
    <w:name w:val="Überschrift 7 Zchn"/>
    <w:rPr>
      <w:rFonts w:ascii="Calibri Light" w:eastAsia="Times New Roman" w:hAnsi="Calibri Light" w:cs="Times New Roman"/>
      <w:i/>
      <w:iCs/>
      <w:color w:val="7A4D00"/>
    </w:rPr>
  </w:style>
  <w:style w:type="character" w:customStyle="1" w:styleId="berschrift6Zchn">
    <w:name w:val="Überschrift 6 Zchn"/>
    <w:rPr>
      <w:rFonts w:ascii="Calibri Light" w:eastAsia="Times New Roman" w:hAnsi="Calibri Light" w:cs="Times New Roman"/>
      <w:color w:val="7A4D00"/>
    </w:rPr>
  </w:style>
  <w:style w:type="character" w:customStyle="1" w:styleId="berschrift5Zchn">
    <w:name w:val="Überschrift 5 Zchn"/>
    <w:rPr>
      <w:rFonts w:ascii="Calibri Light" w:eastAsia="Times New Roman" w:hAnsi="Calibri Light" w:cs="Times New Roman"/>
      <w:color w:val="B77300"/>
    </w:rPr>
  </w:style>
  <w:style w:type="character" w:customStyle="1" w:styleId="berschrift4Zchn">
    <w:name w:val="Überschrift 4 Zchn"/>
    <w:rPr>
      <w:rFonts w:ascii="Calibri Light" w:eastAsia="Times New Roman" w:hAnsi="Calibri Light" w:cs="Times New Roman"/>
      <w:i/>
      <w:iCs/>
      <w:color w:val="B77300"/>
    </w:rPr>
  </w:style>
  <w:style w:type="character" w:customStyle="1" w:styleId="UntertitelZchn">
    <w:name w:val="Untertitel Zchn"/>
    <w:rPr>
      <w:rFonts w:ascii="Calibri Light" w:eastAsia="Times New Roman" w:hAnsi="Calibri Light" w:cs="Times New Roman"/>
      <w:b/>
      <w:sz w:val="28"/>
      <w:szCs w:val="24"/>
    </w:rPr>
  </w:style>
  <w:style w:type="character" w:styleId="SchwacheHervorhebung">
    <w:name w:val="Subtle Emphasis"/>
    <w:qFormat/>
    <w:rPr>
      <w:i/>
      <w:iCs/>
      <w:color w:val="404040"/>
    </w:rPr>
  </w:style>
  <w:style w:type="character" w:styleId="Hervorhebung">
    <w:name w:val="Emphasis"/>
    <w:qFormat/>
    <w:rPr>
      <w:i/>
      <w:iCs/>
    </w:rPr>
  </w:style>
  <w:style w:type="character" w:styleId="IntensiveHervorhebung">
    <w:name w:val="Intense Emphasis"/>
    <w:qFormat/>
    <w:rPr>
      <w:i/>
      <w:iCs/>
      <w:color w:val="F59B00"/>
    </w:rPr>
  </w:style>
  <w:style w:type="character" w:customStyle="1" w:styleId="ZitatZchn">
    <w:name w:val="Zitat Zchn"/>
    <w:rPr>
      <w:i/>
      <w:iCs/>
      <w:color w:val="404040"/>
    </w:rPr>
  </w:style>
  <w:style w:type="character" w:customStyle="1" w:styleId="IntensivesZitatZchn">
    <w:name w:val="Intensives Zitat Zchn"/>
    <w:rPr>
      <w:i/>
      <w:iCs/>
      <w:color w:val="F59B00"/>
    </w:rPr>
  </w:style>
  <w:style w:type="character" w:styleId="SchwacherVerweis">
    <w:name w:val="Subtle Reference"/>
    <w:qFormat/>
    <w:rPr>
      <w:smallCaps/>
      <w:color w:val="5A5A5A"/>
    </w:rPr>
  </w:style>
  <w:style w:type="character" w:styleId="IntensiverVerweis">
    <w:name w:val="Intense Reference"/>
    <w:qFormat/>
    <w:rPr>
      <w:b/>
      <w:bCs/>
      <w:smallCaps/>
      <w:color w:val="F59B00"/>
      <w:spacing w:val="5"/>
    </w:rPr>
  </w:style>
  <w:style w:type="character" w:styleId="Buchtitel">
    <w:name w:val="Book Title"/>
    <w:qFormat/>
    <w:rPr>
      <w:b/>
      <w:bCs/>
      <w:i/>
      <w:iCs/>
      <w:spacing w:val="5"/>
    </w:rPr>
  </w:style>
  <w:style w:type="character" w:styleId="Fett">
    <w:name w:val="Strong"/>
    <w:qFormat/>
    <w:rPr>
      <w:b/>
      <w:bCs/>
    </w:rPr>
  </w:style>
  <w:style w:type="character" w:customStyle="1" w:styleId="Aufzhlung1AltAZchn">
    <w:name w:val="_Aufzählung 1 (Alt + A) Zchn"/>
    <w:basedOn w:val="Absatz-Standardschriftart1"/>
  </w:style>
  <w:style w:type="character" w:customStyle="1" w:styleId="Aufzhlung2Zchn">
    <w:name w:val="_Aufzählung 2 Zchn"/>
    <w:basedOn w:val="Absatz-Standardschriftart1"/>
  </w:style>
  <w:style w:type="character" w:customStyle="1" w:styleId="Aufzhlung3Zchn">
    <w:name w:val="_Aufzählung 3 Zchn"/>
    <w:basedOn w:val="Absatz-Standardschriftart1"/>
  </w:style>
  <w:style w:type="character" w:customStyle="1" w:styleId="Einzug1AltEZchn">
    <w:name w:val="_Einzug 1 (Alt + E) Zchn"/>
    <w:basedOn w:val="Absatz-Standardschriftart1"/>
  </w:style>
  <w:style w:type="character" w:customStyle="1" w:styleId="Einzug2Zchn">
    <w:name w:val="_Einzug 2 Zchn"/>
    <w:basedOn w:val="Absatz-Standardschriftart1"/>
  </w:style>
  <w:style w:type="character" w:customStyle="1" w:styleId="Einzug3Zchn">
    <w:name w:val="_Einzug 3 Zchn"/>
    <w:basedOn w:val="Absatz-Standardschriftart1"/>
  </w:style>
  <w:style w:type="character" w:customStyle="1" w:styleId="berschrift1Zchn">
    <w:name w:val="Überschrift 1 Zchn"/>
    <w:rPr>
      <w:rFonts w:ascii="Calibri Light" w:hAnsi="Calibri Light" w:cs="Calibri Light"/>
      <w:b/>
      <w:sz w:val="28"/>
      <w:szCs w:val="32"/>
    </w:rPr>
  </w:style>
  <w:style w:type="character" w:customStyle="1" w:styleId="berschrift2Zchn">
    <w:name w:val="Überschrift 2 Zchn"/>
    <w:rPr>
      <w:rFonts w:ascii="Calibri Light" w:hAnsi="Calibri Light" w:cs="Calibri Light"/>
      <w:b/>
      <w:sz w:val="24"/>
      <w:szCs w:val="24"/>
    </w:rPr>
  </w:style>
  <w:style w:type="character" w:customStyle="1" w:styleId="berschrift3Zchn">
    <w:name w:val="Überschrift 3 Zchn"/>
    <w:rPr>
      <w:rFonts w:ascii="Calibri Light" w:hAnsi="Calibri Light" w:cs="Calibri Light"/>
      <w:b/>
    </w:rPr>
  </w:style>
  <w:style w:type="character" w:customStyle="1" w:styleId="berschrift1ohneNrZchn">
    <w:name w:val="_Überschrift 1 ohne Nr Zchn"/>
    <w:rPr>
      <w:rFonts w:ascii="Calibri Light" w:hAnsi="Calibri Light" w:cs="Calibri Light"/>
      <w:b/>
      <w:sz w:val="28"/>
    </w:rPr>
  </w:style>
  <w:style w:type="character" w:customStyle="1" w:styleId="berschrift2ohneNrZchn">
    <w:name w:val="_Überschrift 2 ohne Nr Zchn"/>
    <w:rPr>
      <w:rFonts w:ascii="Calibri Light" w:hAnsi="Calibri Light" w:cs="Calibri Light"/>
      <w:b/>
      <w:sz w:val="24"/>
    </w:rPr>
  </w:style>
  <w:style w:type="character" w:customStyle="1" w:styleId="FuzeileZchn">
    <w:name w:val="Fußzeile Zchn"/>
    <w:rPr>
      <w:rFonts w:eastAsia="Times New Roman" w:cs="Times New Roman"/>
      <w:lang w:val="de-DE"/>
    </w:rPr>
  </w:style>
  <w:style w:type="character" w:styleId="Hyperlink">
    <w:name w:val="Hyperlink"/>
    <w:rPr>
      <w:color w:val="0000FF"/>
      <w:u w:val="single"/>
      <w:lang w:val="de-DE"/>
    </w:rPr>
  </w:style>
  <w:style w:type="character" w:customStyle="1" w:styleId="KopfzeileZchn">
    <w:name w:val="Kopfzeile Zchn"/>
    <w:rPr>
      <w:b/>
      <w:color w:val="808080"/>
    </w:rPr>
  </w:style>
  <w:style w:type="character" w:customStyle="1" w:styleId="FettAltF">
    <w:name w:val="_Fett (Alt + F)"/>
    <w:rPr>
      <w:b/>
      <w:bCs/>
      <w:lang w:val="de-DE"/>
    </w:rPr>
  </w:style>
  <w:style w:type="character" w:customStyle="1" w:styleId="KursivAltK">
    <w:name w:val="_Kursiv (Alt + K)"/>
    <w:rPr>
      <w:i/>
      <w:lang w:val="de-DE"/>
    </w:rPr>
  </w:style>
  <w:style w:type="character" w:customStyle="1" w:styleId="FettKursiv">
    <w:name w:val="_Fett + Kursiv"/>
    <w:rPr>
      <w:b/>
      <w:i/>
      <w:lang w:val="de-DE"/>
    </w:rPr>
  </w:style>
  <w:style w:type="character" w:customStyle="1" w:styleId="TitelZchn">
    <w:name w:val="Titel Zchn"/>
    <w:rPr>
      <w:rFonts w:ascii="Calibri Light" w:eastAsia="Times New Roman" w:hAnsi="Calibri Light" w:cs="Times New Roman"/>
      <w:b/>
      <w:sz w:val="36"/>
      <w:szCs w:val="32"/>
    </w:rPr>
  </w:style>
  <w:style w:type="character" w:customStyle="1" w:styleId="enviaNETZFett">
    <w:name w:val="envia NETZ Fett"/>
    <w:rPr>
      <w:b/>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einLeerraum">
    <w:name w:val="No Spacing"/>
    <w:qFormat/>
    <w:pPr>
      <w:suppressAutoHyphens/>
    </w:pPr>
    <w:rPr>
      <w:rFonts w:ascii="Arial" w:eastAsia="Calibri Light" w:hAnsi="Arial"/>
      <w:sz w:val="22"/>
      <w:szCs w:val="22"/>
      <w:lang w:eastAsia="ar-SA"/>
    </w:rPr>
  </w:style>
  <w:style w:type="paragraph" w:styleId="Verzeichnis9">
    <w:name w:val="toc 9"/>
    <w:basedOn w:val="Standard"/>
    <w:next w:val="Standard"/>
    <w:pPr>
      <w:spacing w:after="100"/>
      <w:ind w:left="1760"/>
    </w:pPr>
  </w:style>
  <w:style w:type="paragraph" w:styleId="Verzeichnis8">
    <w:name w:val="toc 8"/>
    <w:basedOn w:val="Standard"/>
    <w:next w:val="Standard"/>
    <w:pPr>
      <w:spacing w:after="100"/>
      <w:ind w:left="1540"/>
    </w:pPr>
  </w:style>
  <w:style w:type="paragraph" w:styleId="Verzeichnis7">
    <w:name w:val="toc 7"/>
    <w:basedOn w:val="Standard"/>
    <w:next w:val="Standard"/>
    <w:pPr>
      <w:spacing w:after="100"/>
      <w:ind w:left="1320"/>
    </w:pPr>
  </w:style>
  <w:style w:type="paragraph" w:styleId="Verzeichnis6">
    <w:name w:val="toc 6"/>
    <w:basedOn w:val="Standard"/>
    <w:next w:val="Standard"/>
    <w:pPr>
      <w:spacing w:after="100"/>
      <w:ind w:left="1100"/>
    </w:pPr>
  </w:style>
  <w:style w:type="paragraph" w:styleId="Verzeichnis5">
    <w:name w:val="toc 5"/>
    <w:basedOn w:val="Standard"/>
    <w:next w:val="Standard"/>
    <w:pPr>
      <w:spacing w:after="100"/>
      <w:ind w:left="880"/>
    </w:pPr>
  </w:style>
  <w:style w:type="paragraph" w:styleId="Verzeichnis4">
    <w:name w:val="toc 4"/>
    <w:basedOn w:val="Standard"/>
    <w:next w:val="Standard"/>
    <w:pPr>
      <w:spacing w:after="100"/>
      <w:ind w:left="660"/>
    </w:pPr>
  </w:style>
  <w:style w:type="paragraph" w:styleId="Titel">
    <w:name w:val="Title"/>
    <w:basedOn w:val="Standard"/>
    <w:next w:val="Standard"/>
    <w:qFormat/>
    <w:pPr>
      <w:keepNext/>
      <w:spacing w:line="432" w:lineRule="atLeast"/>
    </w:pPr>
    <w:rPr>
      <w:rFonts w:eastAsia="Times New Roman" w:cs="Times New Roman"/>
      <w:b/>
      <w:sz w:val="36"/>
      <w:szCs w:val="32"/>
    </w:rPr>
  </w:style>
  <w:style w:type="paragraph" w:styleId="Untertitel">
    <w:name w:val="Subtitle"/>
    <w:basedOn w:val="Titel"/>
    <w:next w:val="Standard"/>
    <w:qFormat/>
    <w:pPr>
      <w:spacing w:line="336" w:lineRule="atLeast"/>
    </w:pPr>
    <w:rPr>
      <w:sz w:val="28"/>
      <w:szCs w:val="24"/>
    </w:rPr>
  </w:style>
  <w:style w:type="paragraph" w:styleId="Zitat">
    <w:name w:val="Quote"/>
    <w:basedOn w:val="Standard"/>
    <w:next w:val="Standard"/>
    <w:qFormat/>
    <w:pPr>
      <w:spacing w:before="200"/>
      <w:ind w:left="864" w:right="864"/>
      <w:jc w:val="center"/>
    </w:pPr>
    <w:rPr>
      <w:i/>
      <w:iCs/>
      <w:color w:val="404040"/>
    </w:rPr>
  </w:style>
  <w:style w:type="paragraph" w:styleId="IntensivesZitat">
    <w:name w:val="Intense Quote"/>
    <w:basedOn w:val="Standard"/>
    <w:next w:val="Standard"/>
    <w:qFormat/>
    <w:pPr>
      <w:spacing w:before="360" w:after="360"/>
      <w:ind w:left="864" w:right="864"/>
      <w:jc w:val="center"/>
    </w:pPr>
    <w:rPr>
      <w:i/>
      <w:iCs/>
      <w:color w:val="F59B00"/>
    </w:rPr>
  </w:style>
  <w:style w:type="paragraph" w:styleId="Listenabsatz">
    <w:name w:val="List Paragraph"/>
    <w:basedOn w:val="Standard"/>
    <w:qFormat/>
    <w:pPr>
      <w:ind w:left="720"/>
    </w:pPr>
  </w:style>
  <w:style w:type="paragraph" w:customStyle="1" w:styleId="Aufzhlung1AltA">
    <w:name w:val="_Aufzählung 1 (Alt + A)"/>
    <w:basedOn w:val="Standard"/>
    <w:next w:val="Standard"/>
    <w:pPr>
      <w:numPr>
        <w:numId w:val="2"/>
      </w:numPr>
    </w:pPr>
  </w:style>
  <w:style w:type="paragraph" w:customStyle="1" w:styleId="Aufzhlung2">
    <w:name w:val="_Aufzählung 2"/>
    <w:basedOn w:val="Standard"/>
    <w:next w:val="Standard"/>
    <w:pPr>
      <w:tabs>
        <w:tab w:val="num" w:pos="397"/>
      </w:tabs>
      <w:ind w:left="397" w:hanging="397"/>
    </w:pPr>
  </w:style>
  <w:style w:type="paragraph" w:customStyle="1" w:styleId="Aufzhlung3">
    <w:name w:val="_Aufzählung 3"/>
    <w:basedOn w:val="Standard"/>
    <w:next w:val="Standard"/>
    <w:pPr>
      <w:tabs>
        <w:tab w:val="num" w:pos="397"/>
      </w:tabs>
      <w:ind w:left="397" w:hanging="397"/>
    </w:pPr>
  </w:style>
  <w:style w:type="paragraph" w:customStyle="1" w:styleId="Einzug1AltE">
    <w:name w:val="_Einzug 1 (Alt + E)"/>
    <w:basedOn w:val="Standard"/>
    <w:next w:val="Standard"/>
    <w:pPr>
      <w:numPr>
        <w:numId w:val="3"/>
      </w:numPr>
    </w:pPr>
  </w:style>
  <w:style w:type="paragraph" w:customStyle="1" w:styleId="Einzug2">
    <w:name w:val="_Einzug 2"/>
    <w:basedOn w:val="Standard"/>
    <w:next w:val="Standard"/>
    <w:pPr>
      <w:tabs>
        <w:tab w:val="num" w:pos="0"/>
      </w:tabs>
      <w:ind w:left="397"/>
    </w:pPr>
  </w:style>
  <w:style w:type="paragraph" w:customStyle="1" w:styleId="Einzug3">
    <w:name w:val="_Einzug 3"/>
    <w:basedOn w:val="Standard"/>
    <w:next w:val="Standard"/>
    <w:pPr>
      <w:tabs>
        <w:tab w:val="num" w:pos="0"/>
      </w:tabs>
      <w:ind w:left="397"/>
    </w:pPr>
  </w:style>
  <w:style w:type="paragraph" w:customStyle="1" w:styleId="Nummerierung1AltN">
    <w:name w:val="_Nummerierung 1 (Alt + N)"/>
    <w:basedOn w:val="Standard"/>
    <w:next w:val="Standard"/>
    <w:pPr>
      <w:numPr>
        <w:numId w:val="4"/>
      </w:numPr>
    </w:pPr>
  </w:style>
  <w:style w:type="paragraph" w:customStyle="1" w:styleId="Nummerierung2">
    <w:name w:val="_Nummerierung 2"/>
    <w:basedOn w:val="Standard"/>
    <w:next w:val="Standard"/>
    <w:pPr>
      <w:tabs>
        <w:tab w:val="num" w:pos="397"/>
      </w:tabs>
      <w:ind w:left="397" w:hanging="397"/>
    </w:pPr>
  </w:style>
  <w:style w:type="paragraph" w:customStyle="1" w:styleId="Nummerierung3">
    <w:name w:val="_Nummerierung 3"/>
    <w:basedOn w:val="Standard"/>
    <w:next w:val="Standard"/>
    <w:pPr>
      <w:tabs>
        <w:tab w:val="num" w:pos="397"/>
      </w:tabs>
      <w:ind w:left="397" w:hanging="397"/>
    </w:pPr>
  </w:style>
  <w:style w:type="paragraph" w:customStyle="1" w:styleId="berschrift1ohneNr">
    <w:name w:val="_Überschrift 1 ohne Nr"/>
    <w:basedOn w:val="Standard"/>
    <w:next w:val="Standard"/>
    <w:pPr>
      <w:keepNext/>
      <w:suppressAutoHyphens/>
      <w:spacing w:line="336" w:lineRule="atLeast"/>
    </w:pPr>
    <w:rPr>
      <w:b/>
      <w:sz w:val="28"/>
    </w:rPr>
  </w:style>
  <w:style w:type="paragraph" w:customStyle="1" w:styleId="berschrift2ohneNr">
    <w:name w:val="_Überschrift 2 ohne Nr"/>
    <w:basedOn w:val="Standard"/>
    <w:next w:val="Standard"/>
    <w:pPr>
      <w:keepNext/>
      <w:suppressAutoHyphens/>
      <w:spacing w:line="288" w:lineRule="atLeast"/>
    </w:pPr>
    <w:rPr>
      <w:b/>
      <w:sz w:val="24"/>
    </w:rPr>
  </w:style>
  <w:style w:type="paragraph" w:customStyle="1" w:styleId="berschrift3ohneNr">
    <w:name w:val="_Überschrift 3 ohne Nr"/>
    <w:basedOn w:val="Standard"/>
    <w:next w:val="Standard"/>
    <w:pPr>
      <w:keepNext/>
      <w:suppressAutoHyphens/>
    </w:pPr>
    <w:rPr>
      <w:b/>
    </w:rPr>
  </w:style>
  <w:style w:type="paragraph" w:styleId="Fuzeile">
    <w:name w:val="footer"/>
    <w:basedOn w:val="Standard"/>
    <w:rPr>
      <w:rFonts w:eastAsia="Times New Roman" w:cs="Times New Roman"/>
    </w:rPr>
  </w:style>
  <w:style w:type="paragraph" w:styleId="Kopfzeile">
    <w:name w:val="header"/>
    <w:basedOn w:val="Standard"/>
    <w:rPr>
      <w:b/>
      <w:color w:val="808080"/>
    </w:rPr>
  </w:style>
  <w:style w:type="paragraph" w:styleId="Verzeichnis1">
    <w:name w:val="toc 1"/>
    <w:basedOn w:val="Standard"/>
    <w:next w:val="Standard"/>
    <w:pPr>
      <w:ind w:left="510" w:hanging="510"/>
    </w:pPr>
  </w:style>
  <w:style w:type="paragraph" w:styleId="Verzeichnis2">
    <w:name w:val="toc 2"/>
    <w:basedOn w:val="Standard"/>
    <w:next w:val="Standard"/>
    <w:pPr>
      <w:ind w:left="1587" w:hanging="1077"/>
    </w:pPr>
  </w:style>
  <w:style w:type="paragraph" w:styleId="Verzeichnis3">
    <w:name w:val="toc 3"/>
    <w:basedOn w:val="Standard"/>
    <w:next w:val="Standard"/>
    <w:pPr>
      <w:ind w:left="1757" w:hanging="680"/>
    </w:pPr>
  </w:style>
  <w:style w:type="paragraph" w:customStyle="1" w:styleId="WW-Beschriftung">
    <w:name w:val="WW-Beschriftung"/>
    <w:basedOn w:val="Standard"/>
    <w:next w:val="Standard"/>
    <w:pPr>
      <w:spacing w:line="240" w:lineRule="atLeast"/>
    </w:pPr>
    <w:rPr>
      <w:iCs/>
      <w:color w:val="3C3732"/>
      <w:sz w:val="20"/>
      <w:szCs w:val="18"/>
    </w:rPr>
  </w:style>
  <w:style w:type="paragraph" w:customStyle="1" w:styleId="enviaNETZErluterung">
    <w:name w:val="envia NETZ Erläuterung"/>
    <w:pPr>
      <w:suppressAutoHyphens/>
    </w:pPr>
    <w:rPr>
      <w:rFonts w:ascii="Calibri Light" w:hAnsi="Calibri Light" w:cs="Calibri Light"/>
      <w:sz w:val="16"/>
      <w:lang w:eastAsia="ar-SA"/>
    </w:rPr>
  </w:style>
  <w:style w:type="paragraph" w:customStyle="1" w:styleId="enviaNETZFllfelderFett">
    <w:name w:val="envia NETZ Füllfelder + Fett"/>
    <w:basedOn w:val="Standard"/>
    <w:pPr>
      <w:spacing w:before="40" w:after="20"/>
    </w:pPr>
    <w:rPr>
      <w:rFonts w:eastAsia="Times New Roman"/>
      <w:b/>
      <w:sz w:val="20"/>
      <w:szCs w:val="20"/>
    </w:rPr>
  </w:style>
  <w:style w:type="paragraph" w:customStyle="1" w:styleId="enviaNETZTitel">
    <w:name w:val="envia NETZ Titel"/>
    <w:basedOn w:val="Standard"/>
    <w:pPr>
      <w:spacing w:line="280" w:lineRule="exact"/>
    </w:pPr>
    <w:rPr>
      <w:rFonts w:eastAsia="Times New Roman"/>
      <w:b/>
      <w:color w:val="0070C0"/>
      <w:sz w:val="28"/>
    </w:rPr>
  </w:style>
  <w:style w:type="paragraph" w:customStyle="1" w:styleId="enviaNETZUntertitel">
    <w:name w:val="envia NETZ Untertitel"/>
    <w:pPr>
      <w:suppressAutoHyphens/>
    </w:pPr>
    <w:rPr>
      <w:rFonts w:ascii="Calibri Light" w:hAnsi="Calibri Light" w:cs="Calibri Light"/>
      <w:lang w:eastAsia="ar-SA"/>
    </w:rPr>
  </w:style>
  <w:style w:type="paragraph" w:customStyle="1" w:styleId="enviaNETZFeldbezeichnung">
    <w:name w:val="envia NETZ Feldbezeichnung"/>
    <w:pPr>
      <w:suppressAutoHyphens/>
      <w:spacing w:before="20"/>
    </w:pPr>
    <w:rPr>
      <w:rFonts w:ascii="Calibri Light" w:hAnsi="Calibri Light" w:cs="Calibri Light"/>
      <w:sz w:val="12"/>
      <w:lang w:eastAsia="ar-SA"/>
    </w:rPr>
  </w:style>
  <w:style w:type="paragraph" w:customStyle="1" w:styleId="enviaNETZFllfelder">
    <w:name w:val="envia NETZ Füllfelder"/>
    <w:pPr>
      <w:suppressAutoHyphens/>
      <w:spacing w:before="40" w:after="20"/>
    </w:pPr>
    <w:rPr>
      <w:rFonts w:ascii="Calibri Light" w:hAnsi="Calibri Light" w:cs="Calibri Light"/>
      <w:lang w:eastAsia="ar-SA"/>
    </w:rPr>
  </w:style>
  <w:style w:type="paragraph" w:customStyle="1" w:styleId="enviaNETZFusszeile">
    <w:name w:val="envia NETZ Fusszeile"/>
    <w:pPr>
      <w:suppressAutoHyphens/>
    </w:pPr>
    <w:rPr>
      <w:rFonts w:ascii="Arial" w:hAnsi="Arial"/>
      <w:sz w:val="16"/>
      <w:lang w:eastAsia="ar-SA"/>
    </w:rPr>
  </w:style>
  <w:style w:type="paragraph" w:customStyle="1" w:styleId="enviaNETZgroeLeerzeile">
    <w:name w:val="envia NETZ große Leerzeile"/>
    <w:pPr>
      <w:suppressAutoHyphens/>
    </w:pPr>
    <w:rPr>
      <w:rFonts w:ascii="Arial" w:hAnsi="Arial"/>
      <w:sz w:val="6"/>
      <w:lang w:eastAsia="ar-SA"/>
    </w:rPr>
  </w:style>
  <w:style w:type="paragraph" w:customStyle="1" w:styleId="enviaNETZLeerzeile">
    <w:name w:val="envia NETZ Leerzeile"/>
    <w:pPr>
      <w:suppressAutoHyphens/>
    </w:pPr>
    <w:rPr>
      <w:rFonts w:ascii="Arial" w:hAnsi="Arial"/>
      <w:sz w:val="2"/>
      <w:lang w:eastAsia="ar-SA"/>
    </w:rPr>
  </w:style>
  <w:style w:type="paragraph" w:customStyle="1" w:styleId="enviaNETZFusszeileFett">
    <w:name w:val="envia NETZ Fusszeile+Fett"/>
    <w:basedOn w:val="enviaNETZFusszeile"/>
    <w:rPr>
      <w:b/>
    </w:rPr>
  </w:style>
  <w:style w:type="paragraph" w:customStyle="1" w:styleId="enviaNETZText">
    <w:name w:val="envia NETZ Text"/>
    <w:pPr>
      <w:suppressAutoHyphens/>
      <w:spacing w:after="60"/>
      <w:jc w:val="both"/>
    </w:pPr>
    <w:rPr>
      <w:rFonts w:ascii="Calibri Light" w:hAnsi="Calibri Light" w:cs="Calibri Light"/>
      <w:spacing w:val="-6"/>
      <w:sz w:val="18"/>
      <w:lang w:eastAsia="ar-SA"/>
    </w:rPr>
  </w:style>
  <w:style w:type="paragraph" w:customStyle="1" w:styleId="enviaNETZberschrift">
    <w:name w:val="envia NETZ Überschrift"/>
    <w:pPr>
      <w:suppressAutoHyphens/>
    </w:pPr>
    <w:rPr>
      <w:rFonts w:ascii="Calibri Light" w:hAnsi="Calibri Light" w:cs="Calibri Light"/>
      <w:b/>
      <w:color w:val="0070C0"/>
      <w:lang w:eastAsia="ar-SA"/>
    </w:rPr>
  </w:style>
  <w:style w:type="paragraph" w:customStyle="1" w:styleId="enviaNETZkleineLeerzeile">
    <w:name w:val="envia NETZ kleine Leerzeile"/>
    <w:basedOn w:val="enviaNETZgroeLeerzeile"/>
    <w:rPr>
      <w:rFonts w:cs="Arial"/>
      <w:sz w:val="4"/>
    </w:rPr>
  </w:style>
  <w:style w:type="paragraph" w:customStyle="1" w:styleId="enviaNETZTextFett">
    <w:name w:val="envia NETZ Text + Fett"/>
    <w:basedOn w:val="enviaNETZText"/>
    <w:pPr>
      <w:spacing w:after="20" w:line="360" w:lineRule="auto"/>
    </w:pPr>
    <w:rPr>
      <w:b/>
      <w:bCs/>
      <w:spacing w:val="0"/>
    </w:rPr>
  </w:style>
  <w:style w:type="paragraph" w:customStyle="1" w:styleId="enviaNETZText1">
    <w:name w:val="envia NETZ Text 1"/>
    <w:basedOn w:val="enviaNETZText"/>
    <w:pPr>
      <w:spacing w:after="20"/>
    </w:pPr>
  </w:style>
  <w:style w:type="paragraph" w:customStyle="1" w:styleId="FormatvorlageenviaNETZFllfelderCalibriLight">
    <w:name w:val="Formatvorlage envia NETZ Füllfelder + Calibri Light"/>
    <w:basedOn w:val="enviaNETZFllfelder"/>
    <w:pPr>
      <w:spacing w:after="0"/>
    </w:pPr>
  </w:style>
  <w:style w:type="paragraph" w:customStyle="1" w:styleId="MITNETZFeldbezeichnung">
    <w:name w:val="MITNETZ Feldbezeichnung"/>
    <w:pPr>
      <w:suppressAutoHyphens/>
      <w:spacing w:before="20"/>
    </w:pPr>
    <w:rPr>
      <w:rFonts w:ascii="Calibri Light" w:hAnsi="Calibri Light" w:cs="Calibri Light"/>
      <w:sz w:val="12"/>
      <w:lang w:eastAsia="ar-SA"/>
    </w:rPr>
  </w:style>
  <w:style w:type="paragraph" w:customStyle="1" w:styleId="MITNETZFllfelder">
    <w:name w:val="MITNETZ Füllfelder"/>
    <w:pPr>
      <w:suppressAutoHyphens/>
      <w:spacing w:before="20"/>
    </w:pPr>
    <w:rPr>
      <w:rFonts w:ascii="Calibri Light" w:hAnsi="Calibri Light" w:cs="Calibri Light"/>
      <w:sz w:val="18"/>
      <w:lang w:eastAsia="ar-SA"/>
    </w:rPr>
  </w:style>
  <w:style w:type="paragraph" w:customStyle="1" w:styleId="MITNETZSubtitel">
    <w:name w:val="MITNETZ Subtitel"/>
    <w:basedOn w:val="Standard"/>
    <w:pPr>
      <w:jc w:val="both"/>
    </w:pPr>
    <w:rPr>
      <w:rFonts w:eastAsia="Times New Roman"/>
      <w:b/>
      <w:color w:val="0070C0"/>
      <w:sz w:val="20"/>
      <w:szCs w:val="20"/>
    </w:rPr>
  </w:style>
  <w:style w:type="paragraph" w:customStyle="1" w:styleId="MITNETZText">
    <w:name w:val="MITNETZ Text"/>
    <w:pPr>
      <w:suppressAutoHyphens/>
      <w:spacing w:after="60"/>
      <w:jc w:val="both"/>
    </w:pPr>
    <w:rPr>
      <w:rFonts w:ascii="Calibri Light" w:hAnsi="Calibri Light" w:cs="Calibri Light"/>
      <w:b/>
      <w:sz w:val="18"/>
      <w:lang w:eastAsia="ar-SA"/>
    </w:rPr>
  </w:style>
  <w:style w:type="paragraph" w:customStyle="1" w:styleId="MITNETZganzkleineLeerzeile">
    <w:name w:val="MITNETZ ganz kleine Leerzeile"/>
    <w:basedOn w:val="enviaNETZgroeLeerzeile"/>
    <w:rPr>
      <w:rFonts w:ascii="Calibri Light" w:hAnsi="Calibri Light" w:cs="Calibri Light"/>
      <w:sz w:val="4"/>
    </w:rPr>
  </w:style>
  <w:style w:type="paragraph" w:customStyle="1" w:styleId="MITNETZkleineLeerzeile">
    <w:name w:val="MITNETZ kleine Leerzeile"/>
    <w:basedOn w:val="Standard"/>
    <w:rPr>
      <w:rFonts w:eastAsia="Times New Roman"/>
      <w:sz w:val="8"/>
    </w:rPr>
  </w:style>
  <w:style w:type="paragraph" w:customStyle="1" w:styleId="MITNETZText9pt">
    <w:name w:val="MITNETZ Text 9pt"/>
    <w:pPr>
      <w:suppressAutoHyphens/>
      <w:spacing w:after="60"/>
      <w:jc w:val="both"/>
    </w:pPr>
    <w:rPr>
      <w:rFonts w:ascii="Calibri Light" w:hAnsi="Calibri Light" w:cs="Calibri Light"/>
      <w:sz w:val="18"/>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enviaNETZAdresse">
    <w:name w:val="envia NETZ Adresse"/>
    <w:pPr>
      <w:suppressAutoHyphens/>
    </w:pPr>
    <w:rPr>
      <w:rFonts w:ascii="Arial" w:hAnsi="Arial" w:cs="Arial"/>
      <w:sz w:val="14"/>
      <w:lang w:eastAsia="ar-SA"/>
    </w:rPr>
  </w:style>
  <w:style w:type="paragraph" w:styleId="Sprechblasentext">
    <w:name w:val="Balloon Text"/>
    <w:basedOn w:val="Standard"/>
    <w:rPr>
      <w:rFonts w:ascii="Tahoma" w:eastAsia="Times New Roman" w:hAnsi="Tahoma" w:cs="Tahoma"/>
      <w:sz w:val="16"/>
      <w:szCs w:val="16"/>
      <w:lang w:val="x-none"/>
    </w:rPr>
  </w:style>
  <w:style w:type="paragraph" w:styleId="berarbeitung">
    <w:name w:val="Revision"/>
    <w:hidden/>
    <w:uiPriority w:val="99"/>
    <w:semiHidden/>
    <w:rsid w:val="00794372"/>
    <w:rPr>
      <w:rFonts w:ascii="Calibri Light" w:eastAsia="Calibri Light" w:hAnsi="Calibri Light" w:cs="Calibri Light"/>
      <w:sz w:val="2"/>
      <w:szCs w:val="22"/>
      <w:lang w:eastAsia="ar-SA"/>
    </w:rPr>
  </w:style>
  <w:style w:type="character" w:styleId="Platzhaltertext">
    <w:name w:val="Placeholder Text"/>
    <w:basedOn w:val="Absatz-Standardschriftart"/>
    <w:uiPriority w:val="99"/>
    <w:semiHidden/>
    <w:rsid w:val="007943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mitnetz-strom.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4610643D4C9FA7A942E0104D7A81"/>
        <w:category>
          <w:name w:val="Allgemein"/>
          <w:gallery w:val="placeholder"/>
        </w:category>
        <w:types>
          <w:type w:val="bbPlcHdr"/>
        </w:types>
        <w:behaviors>
          <w:behavior w:val="content"/>
        </w:behaviors>
        <w:guid w:val="{4B7D1695-D846-44D4-98D8-305D706626BC}"/>
      </w:docPartPr>
      <w:docPartBody>
        <w:p w:rsidR="00D0693F" w:rsidRDefault="00D0693F">
          <w:r w:rsidRPr="00FC4EB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3F"/>
    <w:rsid w:val="00D069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693F"/>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69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5918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Erkl_VZ_ogA_MNS_2023-09mÄ</vt:lpstr>
    </vt:vector>
  </TitlesOfParts>
  <Company>Dieser PC</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Erkl_VZ_ogA_MNS_2023-09</dc:title>
  <dc:subject/>
  <dc:creator>Wolff, Katharina</dc:creator>
  <cp:keywords/>
  <cp:lastModifiedBy>Kind, Jens</cp:lastModifiedBy>
  <cp:revision>4</cp:revision>
  <cp:lastPrinted>1899-12-31T23:00:00Z</cp:lastPrinted>
  <dcterms:created xsi:type="dcterms:W3CDTF">2023-09-26T13:43:00Z</dcterms:created>
  <dcterms:modified xsi:type="dcterms:W3CDTF">2023-09-26T13:48:00Z</dcterms:modified>
</cp:coreProperties>
</file>